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AAE" w:rsidRPr="004D0AAE" w:rsidRDefault="004D0AAE" w:rsidP="004D0AAE">
      <w:pPr>
        <w:suppressAutoHyphens/>
        <w:spacing w:after="0" w:line="240" w:lineRule="auto"/>
        <w:ind w:left="-900" w:right="-36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 w:rsidRPr="004D0AAE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 xml:space="preserve">Звіт закладу ВМД </w:t>
      </w:r>
    </w:p>
    <w:p w:rsidR="004D0AAE" w:rsidRPr="004D0AAE" w:rsidRDefault="004D0AAE" w:rsidP="004D0AAE">
      <w:pPr>
        <w:suppressAutoHyphens/>
        <w:spacing w:after="0" w:line="240" w:lineRule="auto"/>
        <w:ind w:left="-900" w:right="-36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 w:rsidRPr="004D0AAE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 xml:space="preserve">про роботу за підсумками роботи у 2022 році </w:t>
      </w:r>
    </w:p>
    <w:p w:rsidR="004D0AAE" w:rsidRPr="004D0AAE" w:rsidRDefault="004D0AAE" w:rsidP="004D0AAE">
      <w:pPr>
        <w:suppressAutoHyphens/>
        <w:spacing w:after="0" w:line="240" w:lineRule="auto"/>
        <w:ind w:left="-900" w:right="-365"/>
        <w:jc w:val="center"/>
        <w:rPr>
          <w:rFonts w:ascii="Times New Roman" w:eastAsia="Times New Roman" w:hAnsi="Times New Roman" w:cs="Times New Roman"/>
          <w:b/>
          <w:sz w:val="10"/>
          <w:szCs w:val="10"/>
          <w:lang w:val="uk-UA" w:eastAsia="ar-SA"/>
        </w:rPr>
      </w:pPr>
    </w:p>
    <w:p w:rsidR="004D0AAE" w:rsidRPr="004D0AAE" w:rsidRDefault="004D0AAE" w:rsidP="004D0AAE">
      <w:pPr>
        <w:suppressAutoHyphens/>
        <w:spacing w:after="0" w:line="240" w:lineRule="auto"/>
        <w:ind w:left="-900" w:right="-365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ar-SA"/>
        </w:rPr>
      </w:pPr>
      <w:r w:rsidRPr="004D0AA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ar-SA"/>
        </w:rPr>
        <w:t xml:space="preserve">Комунальне некомерційне підприємство Нетішинської міської ради </w:t>
      </w:r>
    </w:p>
    <w:p w:rsidR="004D0AAE" w:rsidRPr="004D0AAE" w:rsidRDefault="004D0AAE" w:rsidP="004D0AAE">
      <w:pPr>
        <w:suppressAutoHyphens/>
        <w:spacing w:after="0" w:line="240" w:lineRule="auto"/>
        <w:ind w:left="-900" w:right="-365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ar-SA"/>
        </w:rPr>
      </w:pPr>
      <w:r w:rsidRPr="004D0AA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ar-SA"/>
        </w:rPr>
        <w:t xml:space="preserve">«Спеціалізована медико-санітарна частина м.Нетішин» </w:t>
      </w:r>
    </w:p>
    <w:p w:rsidR="004D0AAE" w:rsidRPr="004D0AAE" w:rsidRDefault="004D0AAE" w:rsidP="004D0AAE">
      <w:pPr>
        <w:suppressAutoHyphens/>
        <w:spacing w:after="0" w:line="240" w:lineRule="auto"/>
        <w:ind w:left="-900" w:right="-365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ar-SA"/>
        </w:rPr>
      </w:pPr>
    </w:p>
    <w:p w:rsidR="004D0AAE" w:rsidRPr="004D0AAE" w:rsidRDefault="004D0AAE" w:rsidP="004D0AAE">
      <w:pPr>
        <w:suppressAutoHyphens/>
        <w:spacing w:after="0" w:line="240" w:lineRule="auto"/>
        <w:ind w:left="-900" w:right="-365"/>
        <w:jc w:val="center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uk-UA" w:eastAsia="ar-SA"/>
        </w:rPr>
      </w:pPr>
    </w:p>
    <w:tbl>
      <w:tblPr>
        <w:tblW w:w="10490" w:type="dxa"/>
        <w:tblInd w:w="-6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096"/>
        <w:gridCol w:w="2268"/>
        <w:gridCol w:w="2126"/>
      </w:tblGrid>
      <w:tr w:rsidR="004D0AAE" w:rsidRPr="004D0AAE" w:rsidTr="00837235">
        <w:tc>
          <w:tcPr>
            <w:tcW w:w="6096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ar-SA"/>
              </w:rPr>
              <w:t>Показник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ar-SA"/>
              </w:rPr>
              <w:t>2021 рік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ar-SA"/>
              </w:rPr>
              <w:t>2022 рік</w:t>
            </w:r>
          </w:p>
        </w:tc>
      </w:tr>
      <w:tr w:rsidR="004D0AAE" w:rsidRPr="004D0AAE" w:rsidTr="00837235">
        <w:tc>
          <w:tcPr>
            <w:tcW w:w="10490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hd w:val="clear" w:color="auto" w:fill="9999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 xml:space="preserve">ЮРИДИЧНИЙ    СТАТУС </w:t>
            </w:r>
          </w:p>
        </w:tc>
      </w:tr>
      <w:tr w:rsidR="004D0AAE" w:rsidRPr="005B0E0D" w:rsidTr="00837235">
        <w:tc>
          <w:tcPr>
            <w:tcW w:w="609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Скорочена назва</w:t>
            </w:r>
          </w:p>
        </w:tc>
        <w:tc>
          <w:tcPr>
            <w:tcW w:w="4394" w:type="dxa"/>
            <w:gridSpan w:val="2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КНП НМР "СМСЧ м.Нетішин" </w:t>
            </w:r>
          </w:p>
        </w:tc>
      </w:tr>
      <w:tr w:rsidR="004D0AAE" w:rsidRPr="004D0AAE" w:rsidTr="00837235">
        <w:tc>
          <w:tcPr>
            <w:tcW w:w="60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Власник</w:t>
            </w:r>
          </w:p>
        </w:tc>
        <w:tc>
          <w:tcPr>
            <w:tcW w:w="439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Нетішинська міська рада</w:t>
            </w:r>
          </w:p>
        </w:tc>
      </w:tr>
      <w:tr w:rsidR="004D0AAE" w:rsidRPr="004D0AAE" w:rsidTr="00837235">
        <w:tc>
          <w:tcPr>
            <w:tcW w:w="609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Дата створення </w:t>
            </w:r>
          </w:p>
        </w:tc>
        <w:tc>
          <w:tcPr>
            <w:tcW w:w="4394" w:type="dxa"/>
            <w:gridSpan w:val="2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24.03.2016</w:t>
            </w:r>
          </w:p>
        </w:tc>
      </w:tr>
      <w:tr w:rsidR="004D0AAE" w:rsidRPr="004D0AAE" w:rsidTr="00837235">
        <w:tc>
          <w:tcPr>
            <w:tcW w:w="60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Дата перетворення у КНП </w:t>
            </w:r>
          </w:p>
        </w:tc>
        <w:tc>
          <w:tcPr>
            <w:tcW w:w="439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02.01.2019</w:t>
            </w:r>
          </w:p>
        </w:tc>
      </w:tr>
      <w:tr w:rsidR="004D0AAE" w:rsidRPr="004D0AAE" w:rsidTr="00837235">
        <w:tc>
          <w:tcPr>
            <w:tcW w:w="60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Ліцензія на медичну практику: №, дата</w:t>
            </w:r>
          </w:p>
        </w:tc>
        <w:tc>
          <w:tcPr>
            <w:tcW w:w="439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Наказ МОЗ України № 483 від 28.02.2019р. «Про ліцензування медичної практики»</w:t>
            </w:r>
          </w:p>
        </w:tc>
      </w:tr>
      <w:tr w:rsidR="004D0AAE" w:rsidRPr="004D0AAE" w:rsidTr="00837235">
        <w:tc>
          <w:tcPr>
            <w:tcW w:w="6096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4D0AAE" w:rsidRPr="004D0AAE" w:rsidRDefault="004D0AAE" w:rsidP="004D0AA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Ліцензія на обіг наркотичних препаратів, прекурсорів:</w:t>
            </w:r>
          </w:p>
          <w:p w:rsidR="004D0AAE" w:rsidRPr="004D0AAE" w:rsidRDefault="004D0AAE" w:rsidP="004D0AA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№, дата, термін дії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Протокол засідання робочої групи від 28.03.2019р.</w:t>
            </w:r>
          </w:p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Термін дії з 28.03.2019р. по 28.03.2024р.</w:t>
            </w:r>
          </w:p>
        </w:tc>
      </w:tr>
      <w:tr w:rsidR="004D0AAE" w:rsidRPr="004D0AAE" w:rsidTr="00837235">
        <w:tc>
          <w:tcPr>
            <w:tcW w:w="6096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4D0AAE" w:rsidRPr="004D0AAE" w:rsidRDefault="004D0AAE" w:rsidP="004D0AA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Ліцензія на іонізуюче випромінення: </w:t>
            </w:r>
          </w:p>
          <w:p w:rsidR="004D0AAE" w:rsidRPr="004D0AAE" w:rsidRDefault="004D0AAE" w:rsidP="004D0AA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№, дата, термін дії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Серія ОВ № 020284 від 29 грудня 2022р. по 22 жовтня 2029 р.</w:t>
            </w:r>
          </w:p>
        </w:tc>
      </w:tr>
      <w:tr w:rsidR="004D0AAE" w:rsidRPr="004D0AAE" w:rsidTr="00837235">
        <w:tc>
          <w:tcPr>
            <w:tcW w:w="60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Акредитація: дата проведення, категорія</w:t>
            </w:r>
          </w:p>
        </w:tc>
        <w:tc>
          <w:tcPr>
            <w:tcW w:w="439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Вища категорія; 26 червня 2019р.</w:t>
            </w:r>
          </w:p>
        </w:tc>
      </w:tr>
      <w:tr w:rsidR="004D0AAE" w:rsidRPr="004D0AAE" w:rsidTr="00837235">
        <w:tc>
          <w:tcPr>
            <w:tcW w:w="10490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E599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  <w:t>ЗМІНИ та ЗДОБУТКИ ЗОЗ за звітний рік</w:t>
            </w:r>
          </w:p>
        </w:tc>
      </w:tr>
      <w:tr w:rsidR="004D0AAE" w:rsidRPr="004D0AAE" w:rsidTr="00837235">
        <w:tc>
          <w:tcPr>
            <w:tcW w:w="10490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ind w:firstLine="51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Створений та розпочав свою роботу  відділ з інфекційного контролю.</w:t>
            </w:r>
          </w:p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ind w:firstLine="51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Прийняли участь у спільному проекті  ГО «Інфекційний  контроль в Україні» за підтримки </w:t>
            </w: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Project</w:t>
            </w: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 </w:t>
            </w: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HOPE</w:t>
            </w: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 (США) з метою надання якісної медичної допомоги, удосконалення програми інфекційного контролю, водопостачання, санітарії та гігієни.</w:t>
            </w:r>
          </w:p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ind w:firstLine="51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Введена в експлуатацію центральна станція моніторингу пацієнтів у ВАІТ.</w:t>
            </w:r>
          </w:p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ind w:firstLine="51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Створено  відділення медичної реабілітації для цілодобового перебування пацієнтів  на 20 ліжок.</w:t>
            </w:r>
          </w:p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ind w:firstLine="51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Збільшилась  кількість хірургічних малоінвазивних втручань на 16% та операцій на венах на 43%.</w:t>
            </w:r>
          </w:p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ind w:firstLine="51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Впрваджено нові операції:</w:t>
            </w:r>
          </w:p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ind w:firstLine="51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      в урології - ТУР аденоми простати;</w:t>
            </w:r>
          </w:p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ind w:firstLine="51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      в гінекології – черезпіхвова ампутація матки.</w:t>
            </w:r>
          </w:p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ind w:firstLine="51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Завершений ремонт п’ятого поверху КДП.</w:t>
            </w:r>
          </w:p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ind w:firstLine="51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Проведена реорганізація відділення профілактичних медичних оглядів.</w:t>
            </w:r>
          </w:p>
        </w:tc>
      </w:tr>
      <w:tr w:rsidR="004D0AAE" w:rsidRPr="004D0AAE" w:rsidTr="00837235">
        <w:tc>
          <w:tcPr>
            <w:tcW w:w="10490" w:type="dxa"/>
            <w:gridSpan w:val="3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CCFF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ar-SA"/>
              </w:rPr>
            </w:pPr>
            <w:r w:rsidRPr="004D0A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Д Е М О Г Р А Ф І Я</w:t>
            </w:r>
          </w:p>
        </w:tc>
      </w:tr>
      <w:tr w:rsidR="004D0AAE" w:rsidRPr="004D0AAE" w:rsidTr="00837235">
        <w:tc>
          <w:tcPr>
            <w:tcW w:w="60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Населення </w:t>
            </w: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території обслуговування </w:t>
            </w: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всього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36584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36415</w:t>
            </w:r>
          </w:p>
        </w:tc>
      </w:tr>
      <w:tr w:rsidR="004D0AAE" w:rsidRPr="004D0AAE" w:rsidTr="00837235">
        <w:tc>
          <w:tcPr>
            <w:tcW w:w="60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Народжуваність</w:t>
            </w: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: абс. число –</w:t>
            </w: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на 1000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278 – 7,59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232 – 6,37</w:t>
            </w:r>
          </w:p>
        </w:tc>
      </w:tr>
      <w:tr w:rsidR="004D0AAE" w:rsidRPr="004D0AAE" w:rsidTr="00837235">
        <w:tc>
          <w:tcPr>
            <w:tcW w:w="60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Загальна смертність</w:t>
            </w: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: абс. число –</w:t>
            </w: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на 1000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361 – 9,87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248 – 6,83</w:t>
            </w:r>
          </w:p>
        </w:tc>
      </w:tr>
      <w:tr w:rsidR="004D0AAE" w:rsidRPr="004D0AAE" w:rsidTr="00837235">
        <w:tc>
          <w:tcPr>
            <w:tcW w:w="10490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Структура причин загальної смертності (</w:t>
            </w:r>
            <w:r w:rsidRPr="004D0A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>по рангу від більшого до меншого) абс. число – %</w:t>
            </w:r>
          </w:p>
        </w:tc>
      </w:tr>
      <w:tr w:rsidR="004D0AAE" w:rsidRPr="004D0AAE" w:rsidTr="00837235">
        <w:tc>
          <w:tcPr>
            <w:tcW w:w="60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Хвороби системи кровообігу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196 – 54,59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142 – 57,5</w:t>
            </w:r>
          </w:p>
        </w:tc>
      </w:tr>
      <w:tr w:rsidR="004D0AAE" w:rsidRPr="004D0AAE" w:rsidTr="00837235">
        <w:tc>
          <w:tcPr>
            <w:tcW w:w="60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Новоутворення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43 – 11,97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47 – 19,0</w:t>
            </w:r>
          </w:p>
        </w:tc>
      </w:tr>
      <w:tr w:rsidR="004D0AAE" w:rsidRPr="004D0AAE" w:rsidTr="00837235">
        <w:tc>
          <w:tcPr>
            <w:tcW w:w="60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Травми, отруєння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26 – 7,24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24 – 9,7</w:t>
            </w:r>
          </w:p>
        </w:tc>
      </w:tr>
      <w:tr w:rsidR="004D0AAE" w:rsidRPr="004D0AAE" w:rsidTr="00837235">
        <w:tc>
          <w:tcPr>
            <w:tcW w:w="60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Хвороби органів дихання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61 – 16,99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13 – 5,3</w:t>
            </w:r>
          </w:p>
        </w:tc>
      </w:tr>
      <w:tr w:rsidR="004D0AAE" w:rsidRPr="004D0AAE" w:rsidTr="00837235">
        <w:tc>
          <w:tcPr>
            <w:tcW w:w="60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Хвороби органів травлення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16 – 4,46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6 – 2,5</w:t>
            </w:r>
          </w:p>
        </w:tc>
      </w:tr>
      <w:tr w:rsidR="004D0AAE" w:rsidRPr="004D0AAE" w:rsidTr="00837235">
        <w:tc>
          <w:tcPr>
            <w:tcW w:w="609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D0AAE" w:rsidRPr="004D0AAE" w:rsidRDefault="004D0AAE" w:rsidP="004D0AA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lastRenderedPageBreak/>
              <w:t>Симптоми та ознаки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 – 0,27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5 – 2,0</w:t>
            </w:r>
          </w:p>
        </w:tc>
      </w:tr>
      <w:tr w:rsidR="004D0AAE" w:rsidRPr="004D0AAE" w:rsidTr="00837235">
        <w:tc>
          <w:tcPr>
            <w:tcW w:w="609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D0AAE" w:rsidRPr="004D0AAE" w:rsidRDefault="004D0AAE" w:rsidP="004D0AA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Інфекційні та паразитарні хвороби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4 – 1,11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4 – 1,6</w:t>
            </w:r>
          </w:p>
        </w:tc>
      </w:tr>
      <w:tr w:rsidR="004D0AAE" w:rsidRPr="004D0AAE" w:rsidTr="00837235">
        <w:tc>
          <w:tcPr>
            <w:tcW w:w="609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D0AAE" w:rsidRPr="004D0AAE" w:rsidRDefault="004D0AAE" w:rsidP="004D0AA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Розлади психіки та поведінки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3 – 0,84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3 – 1,2</w:t>
            </w:r>
          </w:p>
        </w:tc>
      </w:tr>
      <w:tr w:rsidR="004D0AAE" w:rsidRPr="004D0AAE" w:rsidTr="00837235">
        <w:tc>
          <w:tcPr>
            <w:tcW w:w="609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D0AAE" w:rsidRPr="004D0AAE" w:rsidRDefault="004D0AAE" w:rsidP="004D0AA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Хвороби нервової системи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2 – 0,56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2 – 0,8</w:t>
            </w:r>
          </w:p>
        </w:tc>
      </w:tr>
      <w:tr w:rsidR="004D0AAE" w:rsidRPr="004D0AAE" w:rsidTr="00837235">
        <w:tc>
          <w:tcPr>
            <w:tcW w:w="609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D0AAE" w:rsidRPr="004D0AAE" w:rsidRDefault="004D0AAE" w:rsidP="004D0AA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Хвороби сечостатевої системи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3 – 0,84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 – 0,4</w:t>
            </w:r>
          </w:p>
        </w:tc>
      </w:tr>
      <w:tr w:rsidR="004D0AAE" w:rsidRPr="004D0AAE" w:rsidTr="00837235">
        <w:tc>
          <w:tcPr>
            <w:tcW w:w="609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D0AAE" w:rsidRPr="004D0AAE" w:rsidRDefault="004D0AAE" w:rsidP="004D0AA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Хвороби  ендокринної системи 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2 – 0,56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0</w:t>
            </w:r>
          </w:p>
        </w:tc>
      </w:tr>
      <w:tr w:rsidR="004D0AAE" w:rsidRPr="004D0AAE" w:rsidTr="00837235">
        <w:tc>
          <w:tcPr>
            <w:tcW w:w="609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D0AAE" w:rsidRPr="004D0AAE" w:rsidRDefault="004D0AAE" w:rsidP="004D0AA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Хвороби крові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 – 0,27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0</w:t>
            </w:r>
          </w:p>
        </w:tc>
      </w:tr>
      <w:tr w:rsidR="004D0AAE" w:rsidRPr="004D0AAE" w:rsidTr="00837235">
        <w:tc>
          <w:tcPr>
            <w:tcW w:w="609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D0AAE" w:rsidRPr="004D0AAE" w:rsidRDefault="004D0AAE" w:rsidP="004D0AA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Вроджені аномалії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 – 0,27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0</w:t>
            </w:r>
          </w:p>
        </w:tc>
      </w:tr>
      <w:tr w:rsidR="004D0AAE" w:rsidRPr="004D0AAE" w:rsidTr="00837235"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Структура причин смертності в працездатному віці (</w:t>
            </w:r>
            <w:r w:rsidRPr="004D0A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 xml:space="preserve">по рангу від більшого до меншого) </w:t>
            </w:r>
          </w:p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>абс. число – %</w:t>
            </w:r>
          </w:p>
        </w:tc>
      </w:tr>
      <w:tr w:rsidR="004D0AAE" w:rsidRPr="004D0AAE" w:rsidTr="00837235">
        <w:tc>
          <w:tcPr>
            <w:tcW w:w="609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Хвороби системи кровообігу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45 – 36,29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26 – 34,7</w:t>
            </w:r>
          </w:p>
        </w:tc>
      </w:tr>
      <w:tr w:rsidR="004D0AAE" w:rsidRPr="004D0AAE" w:rsidTr="00837235">
        <w:tc>
          <w:tcPr>
            <w:tcW w:w="609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Новоутворення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20 – 16,13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18 – 24,0</w:t>
            </w:r>
          </w:p>
        </w:tc>
      </w:tr>
      <w:tr w:rsidR="004D0AAE" w:rsidRPr="004D0AAE" w:rsidTr="00837235">
        <w:tc>
          <w:tcPr>
            <w:tcW w:w="60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Травми, отруєння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21 – 16,94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16 – 21,3</w:t>
            </w:r>
          </w:p>
        </w:tc>
      </w:tr>
      <w:tr w:rsidR="004D0AAE" w:rsidRPr="004D0AAE" w:rsidTr="00837235">
        <w:tc>
          <w:tcPr>
            <w:tcW w:w="60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Хвороби органів дихання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17 – 13,71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4 – 5,3</w:t>
            </w:r>
          </w:p>
        </w:tc>
      </w:tr>
      <w:tr w:rsidR="004D0AAE" w:rsidRPr="004D0AAE" w:rsidTr="00837235">
        <w:tc>
          <w:tcPr>
            <w:tcW w:w="60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Хвороби органів травлення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11 – 8,87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3 – 4,0</w:t>
            </w:r>
          </w:p>
        </w:tc>
      </w:tr>
      <w:tr w:rsidR="004D0AAE" w:rsidRPr="004D0AAE" w:rsidTr="00837235">
        <w:tc>
          <w:tcPr>
            <w:tcW w:w="60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Інфекційні та паразитарні хвороби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4 – 3,23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3 – 4,0</w:t>
            </w:r>
          </w:p>
        </w:tc>
      </w:tr>
      <w:tr w:rsidR="004D0AAE" w:rsidRPr="004D0AAE" w:rsidTr="00837235">
        <w:tc>
          <w:tcPr>
            <w:tcW w:w="60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Інфекційні та паразитарні хвороби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4 – 3,23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3 – 4,0</w:t>
            </w:r>
          </w:p>
        </w:tc>
      </w:tr>
      <w:tr w:rsidR="004D0AAE" w:rsidRPr="004D0AAE" w:rsidTr="00837235">
        <w:tc>
          <w:tcPr>
            <w:tcW w:w="60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Симптоми та ознаки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0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3 – 4,0</w:t>
            </w:r>
          </w:p>
        </w:tc>
      </w:tr>
      <w:tr w:rsidR="004D0AAE" w:rsidRPr="004D0AAE" w:rsidTr="00837235">
        <w:tc>
          <w:tcPr>
            <w:tcW w:w="60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Хвороби нервової системи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0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 – 1,3</w:t>
            </w:r>
          </w:p>
        </w:tc>
      </w:tr>
      <w:tr w:rsidR="004D0AAE" w:rsidRPr="004D0AAE" w:rsidTr="00837235">
        <w:tc>
          <w:tcPr>
            <w:tcW w:w="60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Вроджені аномалії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 – 0,81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0</w:t>
            </w:r>
          </w:p>
        </w:tc>
      </w:tr>
      <w:tr w:rsidR="004D0AAE" w:rsidRPr="004D0AAE" w:rsidTr="00837235">
        <w:tc>
          <w:tcPr>
            <w:tcW w:w="60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Хвороби ендокринної системи  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 – 0,81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0</w:t>
            </w:r>
          </w:p>
        </w:tc>
      </w:tr>
      <w:tr w:rsidR="004D0AAE" w:rsidRPr="004D0AAE" w:rsidTr="00837235">
        <w:tc>
          <w:tcPr>
            <w:tcW w:w="60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Хвороби крові 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 – 0,81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0</w:t>
            </w:r>
          </w:p>
        </w:tc>
      </w:tr>
      <w:tr w:rsidR="004D0AAE" w:rsidRPr="004D0AAE" w:rsidTr="00837235">
        <w:tc>
          <w:tcPr>
            <w:tcW w:w="60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Природній приріст на 1000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-2,3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-0,46</w:t>
            </w:r>
          </w:p>
        </w:tc>
      </w:tr>
      <w:tr w:rsidR="004D0AAE" w:rsidRPr="004D0AAE" w:rsidTr="00837235">
        <w:tc>
          <w:tcPr>
            <w:tcW w:w="60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Материнська смертність: абс.</w:t>
            </w: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 </w:t>
            </w: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число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0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0</w:t>
            </w:r>
          </w:p>
        </w:tc>
      </w:tr>
      <w:tr w:rsidR="004D0AAE" w:rsidRPr="004D0AAE" w:rsidTr="00837235">
        <w:tc>
          <w:tcPr>
            <w:tcW w:w="609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D0AAE" w:rsidRPr="004D0AAE" w:rsidRDefault="004D0AAE" w:rsidP="004D0AA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Малюкова смертність: абс.</w:t>
            </w: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 ч</w:t>
            </w: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исло</w:t>
            </w: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 </w:t>
            </w: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на 1000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D0AAE" w:rsidRPr="004D0AAE" w:rsidRDefault="004D0AAE" w:rsidP="004D0AAE">
            <w:pPr>
              <w:numPr>
                <w:ilvl w:val="0"/>
                <w:numId w:val="21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-7,2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1 - 4,3</w:t>
            </w:r>
          </w:p>
        </w:tc>
      </w:tr>
      <w:tr w:rsidR="004D0AAE" w:rsidRPr="004D0AAE" w:rsidTr="00837235">
        <w:tc>
          <w:tcPr>
            <w:tcW w:w="10490" w:type="dxa"/>
            <w:gridSpan w:val="3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Структура причин малюкової смертності (</w:t>
            </w:r>
            <w:r w:rsidRPr="004D0A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>по рангу від більшого до меншого) абс. число – %</w:t>
            </w:r>
          </w:p>
        </w:tc>
      </w:tr>
      <w:tr w:rsidR="004D0AAE" w:rsidRPr="004D0AAE" w:rsidTr="00837235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AAE" w:rsidRPr="004D0AAE" w:rsidRDefault="004D0AAE" w:rsidP="004D0AA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- перинатальні причини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2 -100,0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1 -100,0</w:t>
            </w:r>
          </w:p>
        </w:tc>
      </w:tr>
      <w:tr w:rsidR="004D0AAE" w:rsidRPr="004D0AAE" w:rsidTr="00837235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AAE" w:rsidRPr="004D0AAE" w:rsidRDefault="004D0AAE" w:rsidP="004D0AA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Дитяча смертність 0</w:t>
            </w: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-</w:t>
            </w: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 років</w:t>
            </w: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:</w:t>
            </w: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абс.</w:t>
            </w: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число – </w:t>
            </w:r>
          </w:p>
          <w:p w:rsidR="004D0AAE" w:rsidRPr="004D0AAE" w:rsidRDefault="004D0AAE" w:rsidP="004D0AA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 100 тисяч дітей </w:t>
            </w: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відп. віку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2 – 105,3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 – 55,99</w:t>
            </w:r>
          </w:p>
        </w:tc>
      </w:tr>
      <w:tr w:rsidR="004D0AAE" w:rsidRPr="004D0AAE" w:rsidTr="00837235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tabs>
                <w:tab w:val="left" w:pos="28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Дитяча смертність 0</w:t>
            </w: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-</w:t>
            </w: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 років</w:t>
            </w: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:</w:t>
            </w: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абс.</w:t>
            </w: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 – </w:t>
            </w: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 100 тис</w:t>
            </w: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.</w:t>
            </w: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</w:t>
            </w: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и</w:t>
            </w: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</w:t>
            </w: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. Нас.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2 – 28,4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2 – 29,60</w:t>
            </w:r>
          </w:p>
        </w:tc>
      </w:tr>
      <w:tr w:rsidR="004D0AAE" w:rsidRPr="004D0AAE" w:rsidTr="00837235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Первинна інвалідність: абс. Число –  на 10 тис. нас.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62 -16,9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65 – 17,8</w:t>
            </w:r>
          </w:p>
        </w:tc>
      </w:tr>
      <w:tr w:rsidR="004D0AAE" w:rsidRPr="004D0AAE" w:rsidTr="00837235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Загальна дитяча інвалідність: абс. Число – на 10 т. д. 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168 – 238,3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173 – 256,0</w:t>
            </w:r>
          </w:p>
        </w:tc>
      </w:tr>
      <w:tr w:rsidR="004D0AAE" w:rsidRPr="004D0AAE" w:rsidTr="00837235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Первинна дитяча інвалідність: абс. число –  на 10 т. д. 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12 – 17,0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17 - 25,2</w:t>
            </w:r>
          </w:p>
        </w:tc>
      </w:tr>
      <w:tr w:rsidR="004D0AAE" w:rsidRPr="004D0AAE" w:rsidTr="00837235">
        <w:tc>
          <w:tcPr>
            <w:tcW w:w="609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Перинатальна смертність</w:t>
            </w: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 по закладуЗ</w:t>
            </w: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: абс.</w:t>
            </w: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 </w:t>
            </w: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число – </w:t>
            </w:r>
          </w:p>
          <w:p w:rsidR="004D0AAE" w:rsidRPr="004D0AAE" w:rsidRDefault="004D0AAE" w:rsidP="004D0AA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 1000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2 – 5,4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2 – 6,4</w:t>
            </w:r>
          </w:p>
        </w:tc>
      </w:tr>
      <w:tr w:rsidR="004D0AAE" w:rsidRPr="004D0AAE" w:rsidTr="00837235">
        <w:tc>
          <w:tcPr>
            <w:tcW w:w="609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D0AAE" w:rsidRPr="004D0AAE" w:rsidRDefault="004D0AAE" w:rsidP="004D0AA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У т. ч. м</w:t>
            </w: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ертвонароджуваність</w:t>
            </w: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 по закладу</w:t>
            </w: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: абс.</w:t>
            </w: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 </w:t>
            </w: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число – </w:t>
            </w:r>
          </w:p>
          <w:p w:rsidR="004D0AAE" w:rsidRPr="004D0AAE" w:rsidRDefault="004D0AAE" w:rsidP="004D0AA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 1000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2 – 5,4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2 – 6,4</w:t>
            </w:r>
          </w:p>
        </w:tc>
      </w:tr>
      <w:tr w:rsidR="004D0AAE" w:rsidRPr="004D0AAE" w:rsidTr="00837235">
        <w:tc>
          <w:tcPr>
            <w:tcW w:w="10490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CCCC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D0A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  <w:t>С Т Р У К Т У Р А   З А К Л А Д У на 01.01.2023</w:t>
            </w:r>
          </w:p>
        </w:tc>
      </w:tr>
      <w:tr w:rsidR="004D0AAE" w:rsidRPr="004D0AAE" w:rsidTr="00837235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Кількість ліжок: абс. число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150</w:t>
            </w:r>
          </w:p>
        </w:tc>
      </w:tr>
      <w:tr w:rsidR="004D0AAE" w:rsidRPr="004D0AAE" w:rsidTr="00837235"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D0A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  <w:t>Кількість, назви, потужність стаціонарних відділень</w:t>
            </w:r>
          </w:p>
        </w:tc>
      </w:tr>
      <w:tr w:rsidR="004D0AAE" w:rsidRPr="004D0AAE" w:rsidTr="00837235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Терапевтичне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D0AAE" w:rsidRPr="004D0AAE" w:rsidTr="00837235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lastRenderedPageBreak/>
              <w:t>Неврологічне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D0AAE" w:rsidRPr="004D0AAE" w:rsidTr="00837235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Хірургічне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40</w:t>
            </w:r>
          </w:p>
        </w:tc>
      </w:tr>
      <w:tr w:rsidR="004D0AAE" w:rsidRPr="004D0AAE" w:rsidTr="00837235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Дитяче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-</w:t>
            </w:r>
          </w:p>
        </w:tc>
      </w:tr>
      <w:tr w:rsidR="004D0AAE" w:rsidRPr="004D0AAE" w:rsidTr="00837235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Акушерсько-гінекологічне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20</w:t>
            </w:r>
          </w:p>
        </w:tc>
      </w:tr>
      <w:tr w:rsidR="004D0AAE" w:rsidRPr="004D0AAE" w:rsidTr="00837235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Інфекційне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20</w:t>
            </w:r>
          </w:p>
        </w:tc>
      </w:tr>
      <w:tr w:rsidR="004D0AAE" w:rsidRPr="004D0AAE" w:rsidTr="00837235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>Інші (зазначити) соматичне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45</w:t>
            </w:r>
          </w:p>
        </w:tc>
      </w:tr>
      <w:tr w:rsidR="004D0AAE" w:rsidRPr="004D0AAE" w:rsidTr="00837235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Медичної реабілітації та фізіотерапії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25</w:t>
            </w:r>
          </w:p>
        </w:tc>
      </w:tr>
      <w:tr w:rsidR="004D0AAE" w:rsidRPr="004D0AAE" w:rsidTr="00837235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Крім того, ВАІТ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6</w:t>
            </w:r>
          </w:p>
        </w:tc>
      </w:tr>
      <w:tr w:rsidR="004D0AAE" w:rsidRPr="004D0AAE" w:rsidTr="00837235">
        <w:tc>
          <w:tcPr>
            <w:tcW w:w="609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D0AAE" w:rsidRPr="004D0AAE" w:rsidRDefault="004D0AAE" w:rsidP="004D0AA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Кількість спеціальностей амбулаторного прийому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24</w:t>
            </w:r>
          </w:p>
        </w:tc>
      </w:tr>
      <w:tr w:rsidR="004D0AAE" w:rsidRPr="004D0AAE" w:rsidTr="00837235">
        <w:tc>
          <w:tcPr>
            <w:tcW w:w="10490" w:type="dxa"/>
            <w:gridSpan w:val="3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BDD6EE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D0A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К А Д Р О В Е   З А Б Е З П Е Ч Е Н Н Я</w:t>
            </w:r>
          </w:p>
        </w:tc>
      </w:tr>
      <w:tr w:rsidR="004D0AAE" w:rsidRPr="004D0AAE" w:rsidTr="00837235">
        <w:tc>
          <w:tcPr>
            <w:tcW w:w="609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Штатних посад лікарів: абс. число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108,5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87,0</w:t>
            </w:r>
          </w:p>
        </w:tc>
      </w:tr>
      <w:tr w:rsidR="004D0AAE" w:rsidRPr="004D0AAE" w:rsidTr="00837235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Фізичних осіб лікарів: абс. число – % до штатних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85 – 78,34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78- 89,65</w:t>
            </w:r>
          </w:p>
        </w:tc>
      </w:tr>
      <w:tr w:rsidR="004D0AAE" w:rsidRPr="004D0AAE" w:rsidTr="00837235">
        <w:tc>
          <w:tcPr>
            <w:tcW w:w="10490" w:type="dxa"/>
            <w:gridSpan w:val="3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D0A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  <w:t>З числа лікарів</w:t>
            </w: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 (</w:t>
            </w:r>
            <w:r w:rsidRPr="004D0AA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  <w:t>штатні – фізичні особи</w:t>
            </w: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):</w:t>
            </w:r>
          </w:p>
        </w:tc>
      </w:tr>
      <w:tr w:rsidR="004D0AAE" w:rsidRPr="004D0AAE" w:rsidTr="00837235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AAE" w:rsidRPr="004D0AAE" w:rsidRDefault="004D0AAE" w:rsidP="004D0AA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- анестезіологи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9,75 – 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6,5 - 5</w:t>
            </w:r>
          </w:p>
        </w:tc>
      </w:tr>
      <w:tr w:rsidR="004D0AAE" w:rsidRPr="004D0AAE" w:rsidTr="00837235">
        <w:tc>
          <w:tcPr>
            <w:tcW w:w="609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- хірурги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6,5 – 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6,25 - 5</w:t>
            </w:r>
          </w:p>
        </w:tc>
      </w:tr>
      <w:tr w:rsidR="004D0AAE" w:rsidRPr="004D0AAE" w:rsidTr="00837235">
        <w:tc>
          <w:tcPr>
            <w:tcW w:w="60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- акушери-гінекологи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11,25 – 11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9,75 - 9</w:t>
            </w:r>
          </w:p>
        </w:tc>
      </w:tr>
      <w:tr w:rsidR="004D0AAE" w:rsidRPr="004D0AAE" w:rsidTr="00837235">
        <w:tc>
          <w:tcPr>
            <w:tcW w:w="60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- ортопеди-травматологи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3,5 – 2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2,75 - 2</w:t>
            </w:r>
          </w:p>
        </w:tc>
      </w:tr>
      <w:tr w:rsidR="004D0AAE" w:rsidRPr="004D0AAE" w:rsidTr="00837235">
        <w:tc>
          <w:tcPr>
            <w:tcW w:w="60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- терапевти  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6,0 – 6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4,5 – 4</w:t>
            </w:r>
          </w:p>
        </w:tc>
      </w:tr>
      <w:tr w:rsidR="004D0AAE" w:rsidRPr="004D0AAE" w:rsidTr="00837235">
        <w:tc>
          <w:tcPr>
            <w:tcW w:w="60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- кардіологи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1,0 – 0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0,5 – 0</w:t>
            </w:r>
          </w:p>
        </w:tc>
      </w:tr>
      <w:tr w:rsidR="004D0AAE" w:rsidRPr="004D0AAE" w:rsidTr="00837235">
        <w:tc>
          <w:tcPr>
            <w:tcW w:w="60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- невропатологи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5,25 – 5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3,5 – 4</w:t>
            </w:r>
          </w:p>
        </w:tc>
      </w:tr>
      <w:tr w:rsidR="004D0AAE" w:rsidRPr="004D0AAE" w:rsidTr="00837235">
        <w:tc>
          <w:tcPr>
            <w:tcW w:w="60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- педіатри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3,5 – 3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1,75 – 3</w:t>
            </w:r>
          </w:p>
        </w:tc>
      </w:tr>
      <w:tr w:rsidR="004D0AAE" w:rsidRPr="004D0AAE" w:rsidTr="00837235">
        <w:tc>
          <w:tcPr>
            <w:tcW w:w="609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D0AAE" w:rsidRPr="004D0AAE" w:rsidRDefault="004D0AAE" w:rsidP="004D0AA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- неонатологи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1,5 – 1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1,5 – 1</w:t>
            </w:r>
          </w:p>
        </w:tc>
      </w:tr>
      <w:tr w:rsidR="004D0AAE" w:rsidRPr="004D0AAE" w:rsidTr="00837235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AAE" w:rsidRPr="004D0AAE" w:rsidRDefault="004D0AAE" w:rsidP="004D0AA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- інфекціоністи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3,0 – 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2,0 – 2</w:t>
            </w:r>
          </w:p>
        </w:tc>
      </w:tr>
      <w:tr w:rsidR="004D0AAE" w:rsidRPr="004D0AAE" w:rsidTr="00837235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AAE" w:rsidRPr="004D0AAE" w:rsidRDefault="004D0AAE" w:rsidP="004D0AA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- отоларингологи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3,25 – 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3,0 – 3</w:t>
            </w:r>
          </w:p>
        </w:tc>
      </w:tr>
      <w:tr w:rsidR="004D0AAE" w:rsidRPr="004D0AAE" w:rsidTr="00837235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AAE" w:rsidRPr="004D0AAE" w:rsidRDefault="004D0AAE" w:rsidP="004D0AA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- офтальмологи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3,0 – 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1,0 -1</w:t>
            </w:r>
          </w:p>
        </w:tc>
      </w:tr>
      <w:tr w:rsidR="004D0AAE" w:rsidRPr="004D0AAE" w:rsidTr="00837235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AAE" w:rsidRPr="004D0AAE" w:rsidRDefault="004D0AAE" w:rsidP="004D0AA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- онкологи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0,5 – 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0,5 - 0</w:t>
            </w:r>
          </w:p>
        </w:tc>
      </w:tr>
      <w:tr w:rsidR="004D0AAE" w:rsidRPr="004D0AAE" w:rsidTr="00837235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AAE" w:rsidRPr="004D0AAE" w:rsidRDefault="004D0AAE" w:rsidP="004D0AA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- ендоскопісти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1,0 –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1,0 - 1</w:t>
            </w:r>
          </w:p>
        </w:tc>
      </w:tr>
      <w:tr w:rsidR="004D0AAE" w:rsidRPr="004D0AAE" w:rsidTr="00837235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AAE" w:rsidRPr="004D0AAE" w:rsidRDefault="004D0AAE" w:rsidP="004D0AA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- рентгенологи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3,0 – 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2,0 - 2</w:t>
            </w:r>
          </w:p>
        </w:tc>
      </w:tr>
      <w:tr w:rsidR="004D0AAE" w:rsidRPr="004D0AAE" w:rsidTr="00837235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AAE" w:rsidRPr="004D0AAE" w:rsidRDefault="004D0AAE" w:rsidP="004D0AA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- УЗД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3,5 – 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2,5 - 2</w:t>
            </w:r>
          </w:p>
        </w:tc>
      </w:tr>
      <w:tr w:rsidR="004D0AAE" w:rsidRPr="004D0AAE" w:rsidTr="00837235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AAE" w:rsidRPr="004D0AAE" w:rsidRDefault="004D0AAE" w:rsidP="004D0AA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- функціональні діагности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1,25 – 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1,0 -1</w:t>
            </w:r>
          </w:p>
        </w:tc>
      </w:tr>
      <w:tr w:rsidR="004D0AAE" w:rsidRPr="004D0AAE" w:rsidTr="00837235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AAE" w:rsidRPr="004D0AAE" w:rsidRDefault="004D0AAE" w:rsidP="004D0AA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- фізіотерапевт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2, 0- 1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0</w:t>
            </w:r>
          </w:p>
        </w:tc>
      </w:tr>
      <w:tr w:rsidR="004D0AAE" w:rsidRPr="004D0AAE" w:rsidTr="00837235">
        <w:tc>
          <w:tcPr>
            <w:tcW w:w="609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numPr>
                <w:ilvl w:val="0"/>
                <w:numId w:val="10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ерготерапевти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0,75 - 1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1,0 - 1</w:t>
            </w:r>
          </w:p>
        </w:tc>
      </w:tr>
      <w:tr w:rsidR="004D0AAE" w:rsidRPr="004D0AAE" w:rsidTr="00837235">
        <w:tc>
          <w:tcPr>
            <w:tcW w:w="60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numPr>
                <w:ilvl w:val="0"/>
                <w:numId w:val="10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фізичні терапевти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0,75 – 0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2,0 - 2</w:t>
            </w:r>
          </w:p>
        </w:tc>
      </w:tr>
      <w:tr w:rsidR="004D0AAE" w:rsidRPr="004D0AAE" w:rsidTr="00837235">
        <w:tc>
          <w:tcPr>
            <w:tcW w:w="60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а також психологи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0,75 – 1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0,75 - 1</w:t>
            </w:r>
          </w:p>
        </w:tc>
      </w:tr>
      <w:tr w:rsidR="004D0AAE" w:rsidRPr="004D0AAE" w:rsidTr="00837235">
        <w:tc>
          <w:tcPr>
            <w:tcW w:w="60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>Інші (зазначити) Лікар ФРМ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-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2,0 - 2</w:t>
            </w:r>
          </w:p>
        </w:tc>
      </w:tr>
      <w:tr w:rsidR="004D0AAE" w:rsidRPr="004D0AAE" w:rsidTr="00837235">
        <w:tc>
          <w:tcPr>
            <w:tcW w:w="609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D0AAE" w:rsidRPr="004D0AAE" w:rsidRDefault="004D0AAE" w:rsidP="004D0AA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Підготовка лікарів інтернів – </w:t>
            </w:r>
            <w:r w:rsidRPr="004D0AA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uk-UA" w:eastAsia="ar-SA"/>
              </w:rPr>
              <w:t xml:space="preserve">всього, </w:t>
            </w:r>
          </w:p>
          <w:p w:rsidR="004D0AAE" w:rsidRPr="004D0AAE" w:rsidRDefault="004D0AAE" w:rsidP="004D0AA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uk-UA" w:eastAsia="ar-SA"/>
              </w:rPr>
              <w:t xml:space="preserve">у т. ч. </w:t>
            </w: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по спеціальностях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2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</w:t>
            </w:r>
          </w:p>
        </w:tc>
      </w:tr>
      <w:tr w:rsidR="004D0AAE" w:rsidRPr="004D0AAE" w:rsidTr="00837235">
        <w:tc>
          <w:tcPr>
            <w:tcW w:w="609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D0AAE" w:rsidRPr="004D0AAE" w:rsidRDefault="004D0AAE" w:rsidP="004D0AA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терапевт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2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</w:t>
            </w:r>
          </w:p>
        </w:tc>
      </w:tr>
      <w:tr w:rsidR="004D0AAE" w:rsidRPr="004D0AAE" w:rsidTr="00837235">
        <w:tc>
          <w:tcPr>
            <w:tcW w:w="609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Лікарів пенсійного віку: абс. число – % до всіх ф.о.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21 – 24,7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21 – 26,9</w:t>
            </w:r>
          </w:p>
        </w:tc>
      </w:tr>
      <w:tr w:rsidR="004D0AAE" w:rsidRPr="004D0AAE" w:rsidTr="00837235">
        <w:tc>
          <w:tcPr>
            <w:tcW w:w="60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lastRenderedPageBreak/>
              <w:t>Штатних посад смп: абс. число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203,0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146,5</w:t>
            </w:r>
          </w:p>
        </w:tc>
      </w:tr>
      <w:tr w:rsidR="004D0AAE" w:rsidRPr="004D0AAE" w:rsidTr="00837235"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Фізичних осіб смп: абс. число – % до штатних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189 – 91,10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169 – 115,3</w:t>
            </w:r>
          </w:p>
        </w:tc>
      </w:tr>
      <w:tr w:rsidR="004D0AAE" w:rsidRPr="004D0AAE" w:rsidTr="00837235">
        <w:tc>
          <w:tcPr>
            <w:tcW w:w="609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Смп пенсійного віку: абс. число – % до всіх ф.о.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17 – 8,99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15 – 8,88</w:t>
            </w:r>
          </w:p>
        </w:tc>
      </w:tr>
      <w:tr w:rsidR="004D0AAE" w:rsidRPr="004D0AAE" w:rsidTr="00837235">
        <w:tc>
          <w:tcPr>
            <w:tcW w:w="609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Співвідношення лікарів до середнього медперсоналу (:)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 : 2,2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 :2,2</w:t>
            </w:r>
          </w:p>
        </w:tc>
      </w:tr>
      <w:tr w:rsidR="004D0AAE" w:rsidRPr="004D0AAE" w:rsidTr="00837235">
        <w:tc>
          <w:tcPr>
            <w:tcW w:w="10490" w:type="dxa"/>
            <w:gridSpan w:val="3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CCCC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D0A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Ф І Н А Н С У В А Н Н Я</w:t>
            </w:r>
          </w:p>
        </w:tc>
      </w:tr>
      <w:tr w:rsidR="004D0AAE" w:rsidRPr="004D0AAE" w:rsidTr="00837235"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ar-SA"/>
              </w:rPr>
              <w:t>Обсяг фінансування з НСЗУ (тис. грн.)</w:t>
            </w:r>
          </w:p>
        </w:tc>
      </w:tr>
      <w:tr w:rsidR="004D0AAE" w:rsidRPr="004D0AAE" w:rsidTr="00837235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Всього, у т. ч. </w:t>
            </w:r>
            <w:r w:rsidRPr="004D0A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ar-SA"/>
              </w:rPr>
              <w:t>за пакетами конкретно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  <w:t>67 141,98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  <w:t>64 499,68</w:t>
            </w:r>
          </w:p>
        </w:tc>
      </w:tr>
      <w:tr w:rsidR="004D0AAE" w:rsidRPr="004D0AAE" w:rsidTr="00837235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uk-UA" w:eastAsia="ar-SA"/>
              </w:rPr>
              <w:t>1</w:t>
            </w:r>
            <w:r w:rsidRPr="004D0AA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ar-SA"/>
              </w:rPr>
              <w:t>. Хірургічні операції дорослим та дітям в умовах стаціонару одного дня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162,74</w:t>
            </w:r>
          </w:p>
        </w:tc>
      </w:tr>
      <w:tr w:rsidR="004D0AAE" w:rsidRPr="004D0AAE" w:rsidTr="00837235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uk-UA" w:eastAsia="ar-SA"/>
              </w:rPr>
              <w:t>2.</w:t>
            </w:r>
            <w:r w:rsidRPr="004D0AA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ar-SA"/>
              </w:rPr>
              <w:t> </w:t>
            </w:r>
            <w:r w:rsidRPr="004D0AA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uk-UA" w:eastAsia="ar-SA"/>
              </w:rPr>
              <w:t>Готовність до надання медичної допомоги в умовах поширення інфекційних захворювань, епідемій та в інших надзвичайних ситуаціях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0</w:t>
            </w:r>
          </w:p>
        </w:tc>
      </w:tr>
      <w:tr w:rsidR="004D0AAE" w:rsidRPr="004D0AAE" w:rsidTr="00837235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uk-UA" w:eastAsia="ar-SA"/>
              </w:rPr>
              <w:t xml:space="preserve">3. Вакцинація від </w:t>
            </w:r>
            <w:r w:rsidRPr="004D0AA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ar-SA"/>
              </w:rPr>
              <w:t>COVID</w:t>
            </w:r>
            <w:r w:rsidRPr="004D0AA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uk-UA" w:eastAsia="ar-SA"/>
              </w:rPr>
              <w:t>-19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0</w:t>
            </w:r>
          </w:p>
        </w:tc>
      </w:tr>
      <w:tr w:rsidR="004D0AAE" w:rsidRPr="004D0AAE" w:rsidTr="00837235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ar-SA"/>
              </w:rPr>
              <w:t>6. М</w:t>
            </w:r>
            <w:r w:rsidRPr="004D0AA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uk-UA" w:eastAsia="ar-SA"/>
              </w:rPr>
              <w:t>едична допомога при гострому мозковому інсульті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3 258,34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3045,36</w:t>
            </w:r>
          </w:p>
        </w:tc>
      </w:tr>
      <w:tr w:rsidR="004D0AAE" w:rsidRPr="004D0AAE" w:rsidTr="00837235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ar-SA"/>
              </w:rPr>
            </w:pPr>
            <w:r w:rsidRPr="004D0AA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ar-SA"/>
              </w:rPr>
              <w:t>7. М</w:t>
            </w:r>
            <w:r w:rsidRPr="004D0AA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uk-UA" w:eastAsia="ar-SA"/>
              </w:rPr>
              <w:t>едична допомога при гострому інфаркті міокарда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0</w:t>
            </w:r>
          </w:p>
        </w:tc>
      </w:tr>
      <w:tr w:rsidR="004D0AAE" w:rsidRPr="004D0AAE" w:rsidTr="00837235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ar-SA"/>
              </w:rPr>
            </w:pPr>
            <w:r w:rsidRPr="004D0AA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ar-SA"/>
              </w:rPr>
              <w:t>8. М</w:t>
            </w:r>
            <w:r w:rsidRPr="004D0AA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uk-UA" w:eastAsia="ar-SA"/>
              </w:rPr>
              <w:t>едична допомога при пологах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3 564,28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5175,87</w:t>
            </w:r>
          </w:p>
        </w:tc>
      </w:tr>
      <w:tr w:rsidR="004D0AAE" w:rsidRPr="004D0AAE" w:rsidTr="00837235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ar-SA"/>
              </w:rPr>
            </w:pPr>
            <w:r w:rsidRPr="004D0AA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ar-SA"/>
              </w:rPr>
              <w:t>9. М</w:t>
            </w:r>
            <w:r w:rsidRPr="004D0AA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uk-UA" w:eastAsia="ar-SA"/>
              </w:rPr>
              <w:t>едична допомога новонародженим у складних  неонатальних випадках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0</w:t>
            </w:r>
          </w:p>
        </w:tc>
      </w:tr>
      <w:tr w:rsidR="004D0AAE" w:rsidRPr="004D0AAE" w:rsidTr="00837235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uk-UA" w:eastAsia="ar-SA"/>
              </w:rPr>
              <w:t>10. Хірургічні операції дорослим та дітям у стаціонарних умовах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8 241,36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10908,45</w:t>
            </w:r>
          </w:p>
        </w:tc>
      </w:tr>
      <w:tr w:rsidR="004D0AAE" w:rsidRPr="004D0AAE" w:rsidTr="00837235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ar-SA"/>
              </w:rPr>
            </w:pPr>
            <w:r w:rsidRPr="004D0AA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ar-SA"/>
              </w:rPr>
              <w:t>11. С</w:t>
            </w:r>
            <w:r w:rsidRPr="004D0AA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uk-UA" w:eastAsia="ar-SA"/>
              </w:rPr>
              <w:t>таціонарна допомога дорослим та дітям без проведення хірургічних операцій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16988,13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15983,62</w:t>
            </w:r>
          </w:p>
        </w:tc>
      </w:tr>
      <w:tr w:rsidR="004D0AAE" w:rsidRPr="004D0AAE" w:rsidTr="00837235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ar-SA"/>
              </w:rPr>
              <w:t>12. Профілактика, діагностика, спостереження, лікування та реабілітація пацієнтів у амбулаторних умовах: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8 472,66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12768,6</w:t>
            </w:r>
          </w:p>
        </w:tc>
      </w:tr>
      <w:tr w:rsidR="004D0AAE" w:rsidRPr="004D0AAE" w:rsidTr="00837235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ar-SA"/>
              </w:rPr>
              <w:t>13. С</w:t>
            </w:r>
            <w:r w:rsidRPr="004D0AA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uk-UA" w:eastAsia="ar-SA"/>
              </w:rPr>
              <w:t>томатологічна допомога дорослим та дітям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566,54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971,23</w:t>
            </w:r>
          </w:p>
        </w:tc>
      </w:tr>
      <w:tr w:rsidR="004D0AAE" w:rsidRPr="004D0AAE" w:rsidTr="00837235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ar-SA"/>
              </w:rPr>
            </w:pPr>
            <w:r w:rsidRPr="004D0AA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ar-SA"/>
              </w:rPr>
              <w:t>14. В</w:t>
            </w:r>
            <w:r w:rsidRPr="004D0AA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uk-UA" w:eastAsia="ar-SA"/>
              </w:rPr>
              <w:t>едення вагітності в амбулаторних умовах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1 177,92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1670,3</w:t>
            </w:r>
          </w:p>
        </w:tc>
      </w:tr>
      <w:tr w:rsidR="004D0AAE" w:rsidRPr="004D0AAE" w:rsidTr="00837235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uk-UA" w:eastAsia="ar-SA"/>
              </w:rPr>
              <w:t>15. Лікування пацієнтів методом гемодіалізу в амбулаторних умовах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0</w:t>
            </w:r>
          </w:p>
        </w:tc>
      </w:tr>
      <w:tr w:rsidR="004D0AAE" w:rsidRPr="004D0AAE" w:rsidTr="00837235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ar-SA"/>
              </w:rPr>
            </w:pPr>
            <w:r w:rsidRPr="004D0AA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ar-SA"/>
              </w:rPr>
              <w:t xml:space="preserve">16. </w:t>
            </w:r>
            <w:r w:rsidRPr="004D0AA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uk-UA" w:eastAsia="ar-SA"/>
              </w:rPr>
              <w:t>Лікування пацієнтів методом перитонеального діалізу в амбулаторних умовах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0</w:t>
            </w:r>
          </w:p>
        </w:tc>
      </w:tr>
      <w:tr w:rsidR="004D0AAE" w:rsidRPr="004D0AAE" w:rsidTr="00837235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ar-SA"/>
              </w:rPr>
            </w:pPr>
            <w:r w:rsidRPr="004D0AA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ar-SA"/>
              </w:rPr>
              <w:t>17. М</w:t>
            </w:r>
            <w:r w:rsidRPr="004D0AA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uk-UA" w:eastAsia="ar-SA"/>
              </w:rPr>
              <w:t>амографія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0</w:t>
            </w:r>
          </w:p>
        </w:tc>
      </w:tr>
      <w:tr w:rsidR="004D0AAE" w:rsidRPr="004D0AAE" w:rsidTr="00837235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ar-SA"/>
              </w:rPr>
            </w:pPr>
            <w:r w:rsidRPr="004D0AA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ar-SA"/>
              </w:rPr>
              <w:t>18. Г</w:t>
            </w:r>
            <w:r w:rsidRPr="004D0AA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uk-UA" w:eastAsia="ar-SA"/>
              </w:rPr>
              <w:t>істероскопія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57,36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188,26</w:t>
            </w:r>
          </w:p>
        </w:tc>
      </w:tr>
      <w:tr w:rsidR="004D0AAE" w:rsidRPr="004D0AAE" w:rsidTr="00837235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ar-SA"/>
              </w:rPr>
            </w:pPr>
            <w:r w:rsidRPr="004D0AA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ar-SA"/>
              </w:rPr>
              <w:t>19. Е</w:t>
            </w:r>
            <w:r w:rsidRPr="004D0AA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uk-UA" w:eastAsia="ar-SA"/>
              </w:rPr>
              <w:t>зофагогастродуоденоскопія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193,05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428,8</w:t>
            </w:r>
          </w:p>
        </w:tc>
      </w:tr>
      <w:tr w:rsidR="004D0AAE" w:rsidRPr="004D0AAE" w:rsidTr="00837235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ar-SA"/>
              </w:rPr>
            </w:pPr>
            <w:r w:rsidRPr="004D0AA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ar-SA"/>
              </w:rPr>
              <w:t>20. К</w:t>
            </w:r>
            <w:r w:rsidRPr="004D0AA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uk-UA" w:eastAsia="ar-SA"/>
              </w:rPr>
              <w:t>олоноскопія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48,01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72,07</w:t>
            </w:r>
          </w:p>
        </w:tc>
      </w:tr>
      <w:tr w:rsidR="004D0AAE" w:rsidRPr="004D0AAE" w:rsidTr="00837235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ar-SA"/>
              </w:rPr>
            </w:pPr>
            <w:r w:rsidRPr="004D0AA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ar-SA"/>
              </w:rPr>
              <w:t>21. Ц</w:t>
            </w:r>
            <w:r w:rsidRPr="004D0AA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uk-UA" w:eastAsia="ar-SA"/>
              </w:rPr>
              <w:t>истоскопія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6,9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21,94</w:t>
            </w:r>
          </w:p>
        </w:tc>
      </w:tr>
      <w:tr w:rsidR="004D0AAE" w:rsidRPr="004D0AAE" w:rsidTr="00837235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ar-SA"/>
              </w:rPr>
            </w:pPr>
            <w:r w:rsidRPr="004D0AA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ar-SA"/>
              </w:rPr>
              <w:t>22. Б</w:t>
            </w:r>
            <w:r w:rsidRPr="004D0AA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uk-UA" w:eastAsia="ar-SA"/>
              </w:rPr>
              <w:t>ронхоскопія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14,89</w:t>
            </w:r>
          </w:p>
        </w:tc>
      </w:tr>
      <w:tr w:rsidR="004D0AAE" w:rsidRPr="004D0AAE" w:rsidTr="00837235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uk-UA" w:eastAsia="ar-SA"/>
              </w:rPr>
              <w:t>24. Діагностика та лікування дорослих і дітей із туберкульозом в амбулаторних та стаціонарних умовах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0</w:t>
            </w:r>
          </w:p>
        </w:tc>
      </w:tr>
      <w:tr w:rsidR="004D0AAE" w:rsidRPr="004D0AAE" w:rsidTr="00837235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uk-UA" w:eastAsia="ar-SA"/>
              </w:rPr>
              <w:t>25. Діагностика, лікування та супровід осіб із ВІЛ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26,0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59,66</w:t>
            </w:r>
          </w:p>
        </w:tc>
      </w:tr>
      <w:tr w:rsidR="004D0AAE" w:rsidRPr="004D0AAE" w:rsidTr="00837235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uk-UA" w:eastAsia="ar-SA"/>
              </w:rPr>
              <w:t>26. Лікування осіб із психічними та поведінковими розладами внаслідок вживання опіоїдів із використанням препаратів ЗПТ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64,65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122,01</w:t>
            </w:r>
          </w:p>
        </w:tc>
      </w:tr>
      <w:tr w:rsidR="004D0AAE" w:rsidRPr="004D0AAE" w:rsidTr="00837235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uk-UA" w:eastAsia="ar-SA"/>
              </w:rPr>
              <w:lastRenderedPageBreak/>
              <w:t>32. Медична реабілітація немовлят, які народились передчасно та/або хворими, протягом перших трьох років життя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626,05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541,0</w:t>
            </w:r>
          </w:p>
        </w:tc>
      </w:tr>
      <w:tr w:rsidR="004D0AAE" w:rsidRPr="004D0AAE" w:rsidTr="00837235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uk-UA" w:eastAsia="ar-SA"/>
              </w:rPr>
              <w:t>33. Медична реабілітація дорослих та дітей від трьох років з ураженням опорно-рухового апарату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409,09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779,0</w:t>
            </w:r>
          </w:p>
        </w:tc>
      </w:tr>
      <w:tr w:rsidR="004D0AAE" w:rsidRPr="004D0AAE" w:rsidTr="00837235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uk-UA" w:eastAsia="ar-SA"/>
              </w:rPr>
              <w:t>34. Медична реабілітація дорослих та дітей від трьох років з ураженням нервової системи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669,55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735,76</w:t>
            </w:r>
          </w:p>
        </w:tc>
      </w:tr>
      <w:tr w:rsidR="004D0AAE" w:rsidRPr="004D0AAE" w:rsidTr="00837235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ar-SA"/>
              </w:rPr>
            </w:pPr>
            <w:r w:rsidRPr="004D0AA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ar-SA"/>
              </w:rPr>
              <w:t>35. С</w:t>
            </w:r>
            <w:r w:rsidRPr="004D0AA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uk-UA" w:eastAsia="ar-SA"/>
              </w:rPr>
              <w:t>таціонарна паліативна медична допомога дорослим та дітям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272,42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228,49</w:t>
            </w:r>
          </w:p>
        </w:tc>
      </w:tr>
      <w:tr w:rsidR="004D0AAE" w:rsidRPr="004D0AAE" w:rsidTr="00837235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ar-SA"/>
              </w:rPr>
            </w:pPr>
            <w:r w:rsidRPr="004D0AA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ar-SA"/>
              </w:rPr>
              <w:t>36. М</w:t>
            </w:r>
            <w:r w:rsidRPr="004D0AA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uk-UA" w:eastAsia="ar-SA"/>
              </w:rPr>
              <w:t>обільна</w:t>
            </w:r>
            <w:r w:rsidRPr="004D0AA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ar-SA"/>
              </w:rPr>
              <w:t xml:space="preserve"> </w:t>
            </w:r>
            <w:r w:rsidRPr="004D0AA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uk-UA" w:eastAsia="ar-SA"/>
              </w:rPr>
              <w:t>паліативна медична допомога дорослим та дітям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474,5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955,05</w:t>
            </w:r>
          </w:p>
        </w:tc>
      </w:tr>
      <w:tr w:rsidR="004D0AAE" w:rsidRPr="004D0AAE" w:rsidTr="00837235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uk-UA" w:eastAsia="ar-SA"/>
              </w:rPr>
              <w:t xml:space="preserve">37. </w:t>
            </w:r>
            <w:r w:rsidRPr="004D0AA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ar-SA"/>
              </w:rPr>
              <w:t>С</w:t>
            </w:r>
            <w:r w:rsidRPr="004D0AA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uk-UA" w:eastAsia="ar-SA"/>
              </w:rPr>
              <w:t xml:space="preserve">таціонарна медична допомога пацієнтам з </w:t>
            </w:r>
            <w:r w:rsidRPr="004D0AA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ar-SA"/>
              </w:rPr>
              <w:t>COVID</w:t>
            </w:r>
            <w:r w:rsidRPr="004D0AA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uk-UA" w:eastAsia="ar-SA"/>
              </w:rPr>
              <w:t>-19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18 797,07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9578,63</w:t>
            </w:r>
          </w:p>
        </w:tc>
      </w:tr>
      <w:tr w:rsidR="004D0AAE" w:rsidRPr="004D0AAE" w:rsidTr="00837235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4D0A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Інші пакети (зазначити)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</w:tr>
      <w:tr w:rsidR="004D0AAE" w:rsidRPr="004D0AAE" w:rsidTr="00837235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4D0A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 xml:space="preserve">33. перехідне </w:t>
            </w: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фінансове забезпечення комплексного надання медичних послуг закладами охорони здоров’я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3 228,1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0</w:t>
            </w:r>
          </w:p>
        </w:tc>
      </w:tr>
      <w:tr w:rsidR="004D0AAE" w:rsidRPr="004D0AAE" w:rsidTr="00837235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4D0A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50.Забезпечення кадрового потенціалу системи охорони здоров’я шляхом організації надання медичної допомоги із залученням лікарів-інтернів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ar-SA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87,96</w:t>
            </w:r>
          </w:p>
        </w:tc>
      </w:tr>
      <w:tr w:rsidR="004D0AAE" w:rsidRPr="004D0AAE" w:rsidTr="00837235"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  <w:t>Інші доходи (тис. грн)</w:t>
            </w:r>
          </w:p>
        </w:tc>
      </w:tr>
      <w:tr w:rsidR="004D0AAE" w:rsidRPr="004D0AAE" w:rsidTr="00837235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Видатки медичної субвенції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0</w:t>
            </w:r>
          </w:p>
        </w:tc>
      </w:tr>
      <w:tr w:rsidR="004D0AAE" w:rsidRPr="004D0AAE" w:rsidTr="00837235">
        <w:tc>
          <w:tcPr>
            <w:tcW w:w="609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Видатки з місцевого бюджету: абс. число – </w:t>
            </w:r>
          </w:p>
          <w:p w:rsidR="004D0AAE" w:rsidRPr="004D0AAE" w:rsidRDefault="004D0AAE" w:rsidP="004D0AA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на 1 мешканця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27 830,52</w:t>
            </w:r>
          </w:p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760,73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21 055,24</w:t>
            </w:r>
          </w:p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578,20</w:t>
            </w:r>
          </w:p>
        </w:tc>
      </w:tr>
      <w:tr w:rsidR="004D0AAE" w:rsidRPr="004D0AAE" w:rsidTr="00837235">
        <w:tc>
          <w:tcPr>
            <w:tcW w:w="609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У т.ч. на комунальні послуги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4 469,08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4 913,06</w:t>
            </w:r>
          </w:p>
        </w:tc>
      </w:tr>
      <w:tr w:rsidR="004D0AAE" w:rsidRPr="004D0AAE" w:rsidTr="00837235">
        <w:tc>
          <w:tcPr>
            <w:tcW w:w="609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Крім того, залучені кошти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11433,65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9090,52</w:t>
            </w:r>
          </w:p>
        </w:tc>
      </w:tr>
      <w:tr w:rsidR="004D0AAE" w:rsidRPr="004D0AAE" w:rsidTr="00837235">
        <w:trPr>
          <w:trHeight w:val="3630"/>
        </w:trPr>
        <w:tc>
          <w:tcPr>
            <w:tcW w:w="609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Інші </w:t>
            </w: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доходи із зазначенням джерела:</w:t>
            </w:r>
          </w:p>
          <w:p w:rsidR="004D0AAE" w:rsidRPr="004D0AAE" w:rsidRDefault="004D0AAE" w:rsidP="004D0AAE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- централізовані заходи з лікування хворих на цукровий та нецукровий діабет </w:t>
            </w:r>
          </w:p>
          <w:p w:rsidR="004D0AAE" w:rsidRPr="004D0AAE" w:rsidRDefault="004D0AAE" w:rsidP="004D0AAE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 заходи із запобігання та ліквідації надзвичайних ситуацій та наслідків стихійного лиха</w:t>
            </w:r>
          </w:p>
          <w:p w:rsidR="004D0AAE" w:rsidRPr="004D0AAE" w:rsidRDefault="004D0AAE" w:rsidP="004D0AAE">
            <w:pPr>
              <w:numPr>
                <w:ilvl w:val="0"/>
                <w:numId w:val="10"/>
              </w:numPr>
              <w:tabs>
                <w:tab w:val="left" w:pos="370"/>
              </w:tabs>
              <w:suppressAutoHyphens/>
              <w:spacing w:after="0" w:line="240" w:lineRule="auto"/>
              <w:ind w:left="87" w:firstLine="76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надходження від орендної плати орендарями</w:t>
            </w:r>
          </w:p>
          <w:p w:rsidR="004D0AAE" w:rsidRPr="004D0AAE" w:rsidRDefault="004D0AAE" w:rsidP="004D0AAE">
            <w:pPr>
              <w:numPr>
                <w:ilvl w:val="0"/>
                <w:numId w:val="10"/>
              </w:numPr>
              <w:tabs>
                <w:tab w:val="left" w:pos="370"/>
              </w:tabs>
              <w:suppressAutoHyphens/>
              <w:spacing w:after="0" w:line="240" w:lineRule="auto"/>
              <w:ind w:left="87" w:firstLine="76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надходження за платні послуги</w:t>
            </w:r>
          </w:p>
          <w:p w:rsidR="004D0AAE" w:rsidRPr="004D0AAE" w:rsidRDefault="004D0AAE" w:rsidP="004D0AAE">
            <w:pPr>
              <w:numPr>
                <w:ilvl w:val="0"/>
                <w:numId w:val="10"/>
              </w:numPr>
              <w:tabs>
                <w:tab w:val="left" w:pos="370"/>
              </w:tabs>
              <w:suppressAutoHyphens/>
              <w:spacing w:after="0" w:line="240" w:lineRule="auto"/>
              <w:ind w:left="87" w:firstLine="76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благодійна допомога в грошовій формі</w:t>
            </w:r>
          </w:p>
          <w:p w:rsidR="004D0AAE" w:rsidRPr="004D0AAE" w:rsidRDefault="004D0AAE" w:rsidP="004D0AAE">
            <w:pPr>
              <w:numPr>
                <w:ilvl w:val="0"/>
                <w:numId w:val="10"/>
              </w:numPr>
              <w:tabs>
                <w:tab w:val="left" w:pos="370"/>
              </w:tabs>
              <w:suppressAutoHyphens/>
              <w:spacing w:after="0" w:line="240" w:lineRule="auto"/>
              <w:ind w:left="87" w:firstLine="76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благодійна допомога в натуральній формі</w:t>
            </w:r>
          </w:p>
          <w:p w:rsidR="004D0AAE" w:rsidRPr="004D0AAE" w:rsidRDefault="004D0AAE" w:rsidP="004D0AAE">
            <w:pPr>
              <w:numPr>
                <w:ilvl w:val="0"/>
                <w:numId w:val="10"/>
              </w:numPr>
              <w:tabs>
                <w:tab w:val="left" w:pos="370"/>
              </w:tabs>
              <w:suppressAutoHyphens/>
              <w:spacing w:after="0" w:line="240" w:lineRule="auto"/>
              <w:ind w:left="87" w:firstLine="76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безоплатно отримане майно</w:t>
            </w:r>
          </w:p>
          <w:p w:rsidR="004D0AAE" w:rsidRPr="004D0AAE" w:rsidRDefault="004D0AAE" w:rsidP="004D0AAE">
            <w:pPr>
              <w:numPr>
                <w:ilvl w:val="0"/>
                <w:numId w:val="10"/>
              </w:numPr>
              <w:tabs>
                <w:tab w:val="left" w:pos="370"/>
              </w:tabs>
              <w:suppressAutoHyphens/>
              <w:snapToGrid w:val="0"/>
              <w:spacing w:after="0" w:line="240" w:lineRule="auto"/>
              <w:ind w:left="87" w:firstLine="76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гуманітарна допомога</w:t>
            </w:r>
          </w:p>
          <w:p w:rsidR="004D0AAE" w:rsidRPr="004D0AAE" w:rsidRDefault="004D0AAE" w:rsidP="004D0AAE">
            <w:pPr>
              <w:numPr>
                <w:ilvl w:val="0"/>
                <w:numId w:val="10"/>
              </w:numPr>
              <w:tabs>
                <w:tab w:val="left" w:pos="370"/>
              </w:tabs>
              <w:suppressAutoHyphens/>
              <w:snapToGrid w:val="0"/>
              <w:spacing w:after="0" w:line="240" w:lineRule="auto"/>
              <w:ind w:left="87" w:firstLine="76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централізоване постачання ( гуманітарна, благодійна допомога)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627,3</w:t>
            </w:r>
          </w:p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14,0</w:t>
            </w:r>
          </w:p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534,0</w:t>
            </w:r>
          </w:p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10237,36</w:t>
            </w:r>
          </w:p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20,99</w:t>
            </w:r>
          </w:p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723,03</w:t>
            </w:r>
          </w:p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266,94</w:t>
            </w:r>
          </w:p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-</w:t>
            </w:r>
          </w:p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2429,04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0</w:t>
            </w:r>
          </w:p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0</w:t>
            </w:r>
          </w:p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563,57</w:t>
            </w:r>
          </w:p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8525,95</w:t>
            </w:r>
          </w:p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1,0</w:t>
            </w:r>
          </w:p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7 751,2</w:t>
            </w:r>
          </w:p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169,0</w:t>
            </w:r>
          </w:p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222,84</w:t>
            </w:r>
          </w:p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2161,61</w:t>
            </w:r>
          </w:p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</w:tr>
      <w:tr w:rsidR="004D0AAE" w:rsidRPr="004D0AAE" w:rsidTr="00837235">
        <w:tc>
          <w:tcPr>
            <w:tcW w:w="609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2CC"/>
          </w:tcPr>
          <w:p w:rsidR="004D0AAE" w:rsidRPr="004D0AAE" w:rsidRDefault="004D0AAE" w:rsidP="004D0AA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  <w:t>СУМАРНИЙ дохід</w:t>
            </w: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 (НСЗУ + медична субвенція + місцевий бюджет + залучені кошти + інші)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  <w:t>109 825,16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  <w:t>104 950,09</w:t>
            </w:r>
          </w:p>
        </w:tc>
      </w:tr>
      <w:tr w:rsidR="004D0AAE" w:rsidRPr="004D0AAE" w:rsidTr="00837235">
        <w:tc>
          <w:tcPr>
            <w:tcW w:w="10490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2CC"/>
          </w:tcPr>
          <w:p w:rsidR="004D0AAE" w:rsidRPr="004D0AAE" w:rsidRDefault="004D0AAE" w:rsidP="004D0AA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ar-SA"/>
              </w:rPr>
              <w:t>Структура видатків (з сумарного доходу) у %:</w:t>
            </w:r>
          </w:p>
        </w:tc>
      </w:tr>
      <w:tr w:rsidR="004D0AAE" w:rsidRPr="004D0AAE" w:rsidTr="00837235">
        <w:tc>
          <w:tcPr>
            <w:tcW w:w="609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зарплата з нарахуваннями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76,57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82,15</w:t>
            </w:r>
          </w:p>
        </w:tc>
      </w:tr>
      <w:tr w:rsidR="004D0AAE" w:rsidRPr="004D0AAE" w:rsidTr="00837235">
        <w:tc>
          <w:tcPr>
            <w:tcW w:w="609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комунальні послуги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4,26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5,35</w:t>
            </w:r>
          </w:p>
        </w:tc>
      </w:tr>
      <w:tr w:rsidR="004D0AAE" w:rsidRPr="004D0AAE" w:rsidTr="00837235">
        <w:tc>
          <w:tcPr>
            <w:tcW w:w="609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капітальні видатки – всього, у т. 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4,97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0,86</w:t>
            </w:r>
          </w:p>
        </w:tc>
      </w:tr>
      <w:tr w:rsidR="004D0AAE" w:rsidRPr="004D0AAE" w:rsidTr="00837235">
        <w:tc>
          <w:tcPr>
            <w:tcW w:w="609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numPr>
                <w:ilvl w:val="0"/>
                <w:numId w:val="10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ремонти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0,02</w:t>
            </w:r>
          </w:p>
        </w:tc>
      </w:tr>
      <w:tr w:rsidR="004D0AAE" w:rsidRPr="004D0AAE" w:rsidTr="00837235">
        <w:tc>
          <w:tcPr>
            <w:tcW w:w="609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numPr>
                <w:ilvl w:val="0"/>
                <w:numId w:val="10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придбання обладнання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4,97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0,84</w:t>
            </w:r>
          </w:p>
        </w:tc>
      </w:tr>
      <w:tr w:rsidR="004D0AAE" w:rsidRPr="004D0AAE" w:rsidTr="00837235">
        <w:tc>
          <w:tcPr>
            <w:tcW w:w="609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AutoHyphens/>
              <w:snapToGrid w:val="0"/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lastRenderedPageBreak/>
              <w:t>ЛЗ та медичні вироби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6,97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4,90</w:t>
            </w:r>
          </w:p>
        </w:tc>
      </w:tr>
      <w:tr w:rsidR="004D0AAE" w:rsidRPr="004D0AAE" w:rsidTr="00837235">
        <w:tc>
          <w:tcPr>
            <w:tcW w:w="609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AutoHyphens/>
              <w:snapToGrid w:val="0"/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харчування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1,13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1,40</w:t>
            </w:r>
          </w:p>
        </w:tc>
      </w:tr>
      <w:tr w:rsidR="004D0AAE" w:rsidRPr="004D0AAE" w:rsidTr="00837235">
        <w:tc>
          <w:tcPr>
            <w:tcW w:w="609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AutoHyphens/>
              <w:snapToGrid w:val="0"/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>інше (зазначити)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6,1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5,34</w:t>
            </w:r>
          </w:p>
        </w:tc>
      </w:tr>
      <w:tr w:rsidR="004D0AAE" w:rsidRPr="004D0AAE" w:rsidTr="00837235">
        <w:tc>
          <w:tcPr>
            <w:tcW w:w="609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4D0AAE" w:rsidRPr="004D0AAE" w:rsidRDefault="004D0AAE" w:rsidP="004D0AAE">
            <w:pPr>
              <w:numPr>
                <w:ilvl w:val="0"/>
                <w:numId w:val="18"/>
              </w:numPr>
              <w:tabs>
                <w:tab w:val="left" w:pos="370"/>
              </w:tabs>
              <w:suppressAutoHyphens/>
              <w:spacing w:after="0" w:line="240" w:lineRule="auto"/>
              <w:ind w:right="-53" w:firstLine="65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предмети та матеріали</w:t>
            </w:r>
          </w:p>
          <w:p w:rsidR="004D0AAE" w:rsidRPr="004D0AAE" w:rsidRDefault="004D0AAE" w:rsidP="004D0AAE">
            <w:pPr>
              <w:numPr>
                <w:ilvl w:val="0"/>
                <w:numId w:val="18"/>
              </w:numPr>
              <w:tabs>
                <w:tab w:val="left" w:pos="370"/>
              </w:tabs>
              <w:suppressAutoHyphens/>
              <w:spacing w:after="0" w:line="240" w:lineRule="auto"/>
              <w:ind w:right="-53" w:firstLine="65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оплата послуг (крім комунальних)</w:t>
            </w:r>
          </w:p>
          <w:p w:rsidR="004D0AAE" w:rsidRPr="004D0AAE" w:rsidRDefault="004D0AAE" w:rsidP="004D0AAE">
            <w:pPr>
              <w:numPr>
                <w:ilvl w:val="0"/>
                <w:numId w:val="18"/>
              </w:numPr>
              <w:tabs>
                <w:tab w:val="left" w:pos="370"/>
              </w:tabs>
              <w:suppressAutoHyphens/>
              <w:spacing w:after="0" w:line="240" w:lineRule="auto"/>
              <w:ind w:right="-53" w:firstLine="65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пільгові пенсії</w:t>
            </w:r>
          </w:p>
          <w:p w:rsidR="004D0AAE" w:rsidRPr="004D0AAE" w:rsidRDefault="004D0AAE" w:rsidP="004D0AAE">
            <w:pPr>
              <w:numPr>
                <w:ilvl w:val="0"/>
                <w:numId w:val="18"/>
              </w:numPr>
              <w:tabs>
                <w:tab w:val="left" w:pos="370"/>
              </w:tabs>
              <w:suppressAutoHyphens/>
              <w:spacing w:after="0" w:line="240" w:lineRule="auto"/>
              <w:ind w:right="-53" w:firstLine="65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розрахунки з бюджетом</w:t>
            </w:r>
          </w:p>
          <w:p w:rsidR="004D0AAE" w:rsidRPr="004D0AAE" w:rsidRDefault="004D0AAE" w:rsidP="004D0AAE">
            <w:pPr>
              <w:numPr>
                <w:ilvl w:val="0"/>
                <w:numId w:val="18"/>
              </w:numPr>
              <w:tabs>
                <w:tab w:val="left" w:pos="370"/>
              </w:tabs>
              <w:suppressAutoHyphens/>
              <w:spacing w:after="0" w:line="240" w:lineRule="auto"/>
              <w:ind w:right="-53" w:firstLine="65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службові відрядження</w:t>
            </w:r>
          </w:p>
          <w:p w:rsidR="004D0AAE" w:rsidRPr="004D0AAE" w:rsidRDefault="004D0AAE" w:rsidP="004D0AAE">
            <w:pPr>
              <w:numPr>
                <w:ilvl w:val="0"/>
                <w:numId w:val="18"/>
              </w:numPr>
              <w:tabs>
                <w:tab w:val="left" w:pos="370"/>
              </w:tabs>
              <w:suppressAutoHyphens/>
              <w:spacing w:after="0" w:line="240" w:lineRule="auto"/>
              <w:ind w:right="-53" w:firstLine="65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лікування хворих на цукровий та нецукровий діабет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0,95</w:t>
            </w:r>
          </w:p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2,93</w:t>
            </w:r>
          </w:p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0,54</w:t>
            </w:r>
          </w:p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1,0</w:t>
            </w:r>
          </w:p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0,08</w:t>
            </w:r>
          </w:p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0,6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1,43</w:t>
            </w:r>
          </w:p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2,60</w:t>
            </w:r>
          </w:p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0,52</w:t>
            </w:r>
          </w:p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0,62</w:t>
            </w:r>
          </w:p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0,17</w:t>
            </w:r>
          </w:p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-</w:t>
            </w:r>
          </w:p>
        </w:tc>
      </w:tr>
      <w:tr w:rsidR="004D0AAE" w:rsidRPr="004D0AAE" w:rsidTr="00837235">
        <w:tc>
          <w:tcPr>
            <w:tcW w:w="10490" w:type="dxa"/>
            <w:gridSpan w:val="3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FFF2CC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 w:rsidRPr="004D0AA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ar-SA"/>
              </w:rPr>
              <w:t>Видатки на 1 ліжко-день в стаціонарі у грн.</w:t>
            </w:r>
          </w:p>
        </w:tc>
      </w:tr>
      <w:tr w:rsidR="004D0AAE" w:rsidRPr="004D0AAE" w:rsidTr="00837235">
        <w:tc>
          <w:tcPr>
            <w:tcW w:w="609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D0AAE" w:rsidRPr="004D0AAE" w:rsidRDefault="004D0AAE" w:rsidP="004D0AA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всього, </w:t>
            </w:r>
            <w:r w:rsidRPr="004D0A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ar-SA"/>
              </w:rPr>
              <w:t>у т. ч.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1999,13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1926,99</w:t>
            </w:r>
          </w:p>
        </w:tc>
      </w:tr>
      <w:tr w:rsidR="004D0AAE" w:rsidRPr="004D0AAE" w:rsidTr="00837235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AutoHyphens/>
              <w:snapToGrid w:val="0"/>
              <w:spacing w:after="0" w:line="240" w:lineRule="auto"/>
              <w:ind w:left="95" w:righ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на медикаменти:</w:t>
            </w:r>
          </w:p>
          <w:p w:rsidR="004D0AAE" w:rsidRPr="004D0AAE" w:rsidRDefault="004D0AAE" w:rsidP="004D0AAE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ind w:left="95" w:righ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в цілому по ЗОЗ</w:t>
            </w:r>
          </w:p>
          <w:p w:rsidR="004D0AAE" w:rsidRPr="004D0AAE" w:rsidRDefault="004D0AAE" w:rsidP="004D0AAE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95" w:righ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у ВАІТ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151,98</w:t>
            </w:r>
          </w:p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1329,86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124,82</w:t>
            </w:r>
          </w:p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1192,03</w:t>
            </w:r>
          </w:p>
        </w:tc>
      </w:tr>
      <w:tr w:rsidR="004D0AAE" w:rsidRPr="004D0AAE" w:rsidTr="00837235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AutoHyphens/>
              <w:snapToGrid w:val="0"/>
              <w:spacing w:after="0" w:line="240" w:lineRule="auto"/>
              <w:ind w:left="95" w:righ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на харчування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33,27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41,15</w:t>
            </w:r>
          </w:p>
        </w:tc>
      </w:tr>
      <w:tr w:rsidR="004D0AAE" w:rsidRPr="004D0AAE" w:rsidTr="00837235">
        <w:tc>
          <w:tcPr>
            <w:tcW w:w="60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  <w:t>Середня заробітна плата лікаря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12702,0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21246,63</w:t>
            </w:r>
          </w:p>
        </w:tc>
      </w:tr>
      <w:tr w:rsidR="004D0AAE" w:rsidRPr="004D0AAE" w:rsidTr="00837235">
        <w:tc>
          <w:tcPr>
            <w:tcW w:w="60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  <w:t>Середня заробітна плата смп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11833,0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15601,01</w:t>
            </w:r>
          </w:p>
        </w:tc>
      </w:tr>
      <w:tr w:rsidR="004D0AAE" w:rsidRPr="004D0AAE" w:rsidTr="00837235">
        <w:tc>
          <w:tcPr>
            <w:tcW w:w="10490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CCCC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D0A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ar-SA"/>
              </w:rPr>
              <w:t>М А Т Е Р І А Л Ь Н О – Т Е Х Н І Ч Н А  Б А З А (тис. грн)</w:t>
            </w:r>
          </w:p>
        </w:tc>
      </w:tr>
      <w:tr w:rsidR="004D0AAE" w:rsidRPr="004D0AAE" w:rsidTr="00837235">
        <w:tc>
          <w:tcPr>
            <w:tcW w:w="609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D0AAE" w:rsidRPr="004D0AAE" w:rsidRDefault="004D0AAE" w:rsidP="004D0AAE">
            <w:pPr>
              <w:tabs>
                <w:tab w:val="left" w:pos="-720"/>
                <w:tab w:val="left" w:pos="1080"/>
              </w:tabs>
              <w:suppressAutoHyphens/>
              <w:snapToGrid w:val="0"/>
              <w:spacing w:after="0" w:line="240" w:lineRule="auto"/>
              <w:ind w:left="110" w:right="65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Придбання обладнання       </w:t>
            </w:r>
            <w:r w:rsidRPr="004D0AA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ar-SA"/>
              </w:rPr>
              <w:t>ДОДАТКОМ конкретно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5 808,24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831,5</w:t>
            </w:r>
          </w:p>
        </w:tc>
      </w:tr>
      <w:tr w:rsidR="004D0AAE" w:rsidRPr="004D0AAE" w:rsidTr="00837235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AAE" w:rsidRPr="004D0AAE" w:rsidRDefault="004D0AAE" w:rsidP="004D0AAE">
            <w:pPr>
              <w:tabs>
                <w:tab w:val="left" w:pos="-720"/>
                <w:tab w:val="left" w:pos="1080"/>
              </w:tabs>
              <w:suppressAutoHyphens/>
              <w:snapToGrid w:val="0"/>
              <w:spacing w:after="0" w:line="240" w:lineRule="auto"/>
              <w:ind w:left="110" w:right="6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Ремонти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722,16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186,34</w:t>
            </w:r>
          </w:p>
        </w:tc>
      </w:tr>
      <w:tr w:rsidR="004D0AAE" w:rsidRPr="004D0AAE" w:rsidTr="00837235">
        <w:tc>
          <w:tcPr>
            <w:tcW w:w="609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tabs>
                <w:tab w:val="left" w:pos="-720"/>
                <w:tab w:val="left" w:pos="1080"/>
              </w:tabs>
              <w:suppressAutoHyphens/>
              <w:snapToGrid w:val="0"/>
              <w:spacing w:after="0" w:line="240" w:lineRule="auto"/>
              <w:ind w:left="110" w:right="6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  <w:t>Заходи з протипожежної безпеки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9,35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17,38</w:t>
            </w:r>
          </w:p>
        </w:tc>
      </w:tr>
      <w:tr w:rsidR="004D0AAE" w:rsidRPr="004D0AAE" w:rsidTr="00837235">
        <w:tc>
          <w:tcPr>
            <w:tcW w:w="10490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CCCC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  <w:t xml:space="preserve">Наявність станом на 01.01.2023 року </w:t>
            </w:r>
            <w:r w:rsidRPr="004D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  <w:t>(кількість, потужність)</w:t>
            </w:r>
          </w:p>
        </w:tc>
      </w:tr>
      <w:tr w:rsidR="004D0AAE" w:rsidRPr="004D0AAE" w:rsidTr="00837235">
        <w:tc>
          <w:tcPr>
            <w:tcW w:w="609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tabs>
                <w:tab w:val="left" w:pos="-720"/>
                <w:tab w:val="left" w:pos="1080"/>
              </w:tabs>
              <w:suppressAutoHyphens/>
              <w:snapToGrid w:val="0"/>
              <w:spacing w:after="0" w:line="240" w:lineRule="auto"/>
              <w:ind w:left="110" w:right="6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  <w:t>Генераторів електроенергії (вид пального)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 – дизельне паливо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numPr>
                <w:ilvl w:val="0"/>
                <w:numId w:val="21"/>
              </w:num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– дизельне паливо</w:t>
            </w:r>
          </w:p>
          <w:p w:rsidR="004D0AAE" w:rsidRPr="004D0AAE" w:rsidRDefault="004D0AAE" w:rsidP="004D0AAE">
            <w:pPr>
              <w:numPr>
                <w:ilvl w:val="0"/>
                <w:numId w:val="22"/>
              </w:num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мобільні інверторно-акумуляторні системи безперебійного живлення по 5,2 кВт/год</w:t>
            </w:r>
          </w:p>
        </w:tc>
      </w:tr>
      <w:tr w:rsidR="004D0AAE" w:rsidRPr="004D0AAE" w:rsidTr="00837235">
        <w:tc>
          <w:tcPr>
            <w:tcW w:w="609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tabs>
                <w:tab w:val="left" w:pos="-720"/>
                <w:tab w:val="left" w:pos="1080"/>
              </w:tabs>
              <w:suppressAutoHyphens/>
              <w:snapToGrid w:val="0"/>
              <w:spacing w:after="0" w:line="240" w:lineRule="auto"/>
              <w:ind w:left="110" w:right="6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  <w:t>Кисневих станцій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</w:t>
            </w:r>
          </w:p>
        </w:tc>
      </w:tr>
      <w:tr w:rsidR="004D0AAE" w:rsidRPr="004D0AAE" w:rsidTr="00837235">
        <w:tc>
          <w:tcPr>
            <w:tcW w:w="609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tabs>
                <w:tab w:val="left" w:pos="-720"/>
                <w:tab w:val="left" w:pos="1080"/>
              </w:tabs>
              <w:suppressAutoHyphens/>
              <w:snapToGrid w:val="0"/>
              <w:spacing w:after="0" w:line="240" w:lineRule="auto"/>
              <w:ind w:left="110" w:right="6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  <w:t>Старлінків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</w:t>
            </w:r>
          </w:p>
        </w:tc>
      </w:tr>
      <w:tr w:rsidR="004D0AAE" w:rsidRPr="004D0AAE" w:rsidTr="00837235">
        <w:tc>
          <w:tcPr>
            <w:tcW w:w="609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tabs>
                <w:tab w:val="left" w:pos="-720"/>
                <w:tab w:val="left" w:pos="1080"/>
              </w:tabs>
              <w:suppressAutoHyphens/>
              <w:snapToGrid w:val="0"/>
              <w:spacing w:after="0" w:line="240" w:lineRule="auto"/>
              <w:ind w:left="110" w:right="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  <w:t>Резервного водопостачання (артезіанська свердловина або криниця)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-</w:t>
            </w:r>
          </w:p>
        </w:tc>
      </w:tr>
      <w:tr w:rsidR="004D0AAE" w:rsidRPr="004D0AAE" w:rsidTr="00837235">
        <w:tc>
          <w:tcPr>
            <w:tcW w:w="609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tabs>
                <w:tab w:val="left" w:pos="-720"/>
                <w:tab w:val="left" w:pos="1080"/>
              </w:tabs>
              <w:suppressAutoHyphens/>
              <w:snapToGrid w:val="0"/>
              <w:spacing w:after="0" w:line="240" w:lineRule="auto"/>
              <w:ind w:left="110" w:right="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  <w:t>Альтернативне (газу) опалення (на твердому паливі)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-</w:t>
            </w:r>
          </w:p>
        </w:tc>
      </w:tr>
      <w:tr w:rsidR="004D0AAE" w:rsidRPr="004D0AAE" w:rsidTr="00837235"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СТАН     І Н Ф О Р М А Т И З А Ц І Ї</w:t>
            </w:r>
          </w:p>
        </w:tc>
      </w:tr>
      <w:tr w:rsidR="004D0AAE" w:rsidRPr="004D0AAE" w:rsidTr="00837235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AAE" w:rsidRPr="004D0AAE" w:rsidRDefault="004D0AAE" w:rsidP="004D0AA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Наявно комп’ютерів всього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73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78</w:t>
            </w:r>
          </w:p>
        </w:tc>
      </w:tr>
      <w:tr w:rsidR="004D0AAE" w:rsidRPr="004D0AAE" w:rsidTr="00837235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AAE" w:rsidRPr="004D0AAE" w:rsidRDefault="004D0AAE" w:rsidP="004D0AA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Додаткова потреба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15</w:t>
            </w:r>
          </w:p>
        </w:tc>
      </w:tr>
      <w:tr w:rsidR="004D0AAE" w:rsidRPr="004D0AAE" w:rsidTr="00837235">
        <w:tc>
          <w:tcPr>
            <w:tcW w:w="609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4D0AAE" w:rsidRPr="004D0AAE" w:rsidRDefault="004D0AAE" w:rsidP="004D0AA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Наявно телемедичних комплексів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0</w:t>
            </w:r>
          </w:p>
        </w:tc>
      </w:tr>
      <w:tr w:rsidR="004D0AAE" w:rsidRPr="004D0AAE" w:rsidTr="00837235">
        <w:tc>
          <w:tcPr>
            <w:tcW w:w="6096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4D0AAE" w:rsidRPr="004D0AAE" w:rsidRDefault="004D0AAE" w:rsidP="004D0AA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Назва МІС електронної системи охорони здоров’я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MEDICS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MEDICS</w:t>
            </w:r>
          </w:p>
        </w:tc>
      </w:tr>
      <w:tr w:rsidR="004D0AAE" w:rsidRPr="004D0AAE" w:rsidTr="00837235">
        <w:tc>
          <w:tcPr>
            <w:tcW w:w="6096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4D0AAE" w:rsidRPr="004D0AAE" w:rsidRDefault="004D0AAE" w:rsidP="004D0AA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Проведено телемедичних консультацій з іншими ЗОЗ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0</w:t>
            </w:r>
          </w:p>
        </w:tc>
      </w:tr>
      <w:tr w:rsidR="004D0AAE" w:rsidRPr="004D0AAE" w:rsidTr="00837235">
        <w:tc>
          <w:tcPr>
            <w:tcW w:w="104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7CAAC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D0A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lastRenderedPageBreak/>
              <w:t>Д І А Г Н О С Т И Ч Н І   М О Ж Л И В О С Т І   З А К Л А Д У</w:t>
            </w:r>
          </w:p>
        </w:tc>
      </w:tr>
      <w:tr w:rsidR="004D0AAE" w:rsidRPr="004D0AAE" w:rsidTr="00837235">
        <w:tc>
          <w:tcPr>
            <w:tcW w:w="609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tabs>
                <w:tab w:val="left" w:pos="-720"/>
                <w:tab w:val="left" w:pos="1080"/>
              </w:tabs>
              <w:suppressAutoHyphens/>
              <w:snapToGrid w:val="0"/>
              <w:spacing w:after="0" w:line="240" w:lineRule="auto"/>
              <w:ind w:left="110" w:right="6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  <w:t>Рентген: апаратів – досліджень за рік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9 -10079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9 -7629</w:t>
            </w:r>
          </w:p>
        </w:tc>
      </w:tr>
      <w:tr w:rsidR="004D0AAE" w:rsidRPr="004D0AAE" w:rsidTr="00837235">
        <w:tc>
          <w:tcPr>
            <w:tcW w:w="609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D0AAE" w:rsidRPr="004D0AAE" w:rsidRDefault="004D0AAE" w:rsidP="004D0AAE">
            <w:pPr>
              <w:tabs>
                <w:tab w:val="left" w:pos="-720"/>
                <w:tab w:val="left" w:pos="1080"/>
              </w:tabs>
              <w:suppressAutoHyphens/>
              <w:snapToGrid w:val="0"/>
              <w:spacing w:after="0" w:line="240" w:lineRule="auto"/>
              <w:ind w:left="110" w:right="6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  <w:t>МРТ: апаратів – досліджень за рік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-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-</w:t>
            </w:r>
          </w:p>
        </w:tc>
      </w:tr>
      <w:tr w:rsidR="004D0AAE" w:rsidRPr="004D0AAE" w:rsidTr="00837235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AAE" w:rsidRPr="004D0AAE" w:rsidRDefault="004D0AAE" w:rsidP="004D0AAE">
            <w:pPr>
              <w:tabs>
                <w:tab w:val="left" w:pos="-720"/>
                <w:tab w:val="left" w:pos="1080"/>
              </w:tabs>
              <w:suppressAutoHyphens/>
              <w:snapToGrid w:val="0"/>
              <w:spacing w:after="0" w:line="240" w:lineRule="auto"/>
              <w:ind w:left="110" w:right="6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  <w:t>КТ: апаратів – досліджень за рік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Приватний КТ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Приватний КТ</w:t>
            </w:r>
          </w:p>
        </w:tc>
      </w:tr>
      <w:tr w:rsidR="004D0AAE" w:rsidRPr="004D0AAE" w:rsidTr="00837235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AAE" w:rsidRPr="004D0AAE" w:rsidRDefault="004D0AAE" w:rsidP="004D0AAE">
            <w:pPr>
              <w:tabs>
                <w:tab w:val="left" w:pos="-720"/>
                <w:tab w:val="left" w:pos="1080"/>
              </w:tabs>
              <w:suppressAutoHyphens/>
              <w:snapToGrid w:val="0"/>
              <w:spacing w:after="0" w:line="240" w:lineRule="auto"/>
              <w:ind w:left="110" w:right="6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  <w:t>ФГ: апаратів – досліджень за рік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2 – 16521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2 - 13332</w:t>
            </w:r>
          </w:p>
        </w:tc>
      </w:tr>
      <w:tr w:rsidR="004D0AAE" w:rsidRPr="004D0AAE" w:rsidTr="00837235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AAE" w:rsidRPr="004D0AAE" w:rsidRDefault="004D0AAE" w:rsidP="004D0AAE">
            <w:pPr>
              <w:tabs>
                <w:tab w:val="left" w:pos="-720"/>
                <w:tab w:val="left" w:pos="1080"/>
              </w:tabs>
              <w:suppressAutoHyphens/>
              <w:snapToGrid w:val="0"/>
              <w:spacing w:after="0" w:line="240" w:lineRule="auto"/>
              <w:ind w:left="110" w:right="6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  <w:t>УЗД: апаратів – досліджень за рік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5 – 17559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4 - 21452</w:t>
            </w:r>
          </w:p>
        </w:tc>
      </w:tr>
      <w:tr w:rsidR="004D0AAE" w:rsidRPr="004D0AAE" w:rsidTr="00837235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AAE" w:rsidRPr="004D0AAE" w:rsidRDefault="004D0AAE" w:rsidP="004D0AAE">
            <w:pPr>
              <w:tabs>
                <w:tab w:val="left" w:pos="-720"/>
                <w:tab w:val="left" w:pos="1080"/>
              </w:tabs>
              <w:suppressAutoHyphens/>
              <w:snapToGrid w:val="0"/>
              <w:spacing w:after="0" w:line="240" w:lineRule="auto"/>
              <w:ind w:left="110" w:right="6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  <w:t>Ендоскопічна діагностика: апаратів – досліджень за рік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6- 646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5 - 753</w:t>
            </w:r>
          </w:p>
        </w:tc>
      </w:tr>
      <w:tr w:rsidR="004D0AAE" w:rsidRPr="004D0AAE" w:rsidTr="00837235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AAE" w:rsidRPr="004D0AAE" w:rsidRDefault="004D0AAE" w:rsidP="004D0AAE">
            <w:pPr>
              <w:tabs>
                <w:tab w:val="left" w:pos="-720"/>
                <w:tab w:val="left" w:pos="1080"/>
              </w:tabs>
              <w:suppressAutoHyphens/>
              <w:snapToGrid w:val="0"/>
              <w:spacing w:after="0" w:line="240" w:lineRule="auto"/>
              <w:ind w:left="110" w:right="6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  <w:t>ЕКГ: апаратів – досліджень за рік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13 - 19371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13- 16072</w:t>
            </w:r>
          </w:p>
        </w:tc>
      </w:tr>
      <w:tr w:rsidR="004D0AAE" w:rsidRPr="004D0AAE" w:rsidTr="00837235">
        <w:tc>
          <w:tcPr>
            <w:tcW w:w="609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D0AAE" w:rsidRPr="004D0AAE" w:rsidRDefault="004D0AAE" w:rsidP="004D0AAE">
            <w:pPr>
              <w:tabs>
                <w:tab w:val="left" w:pos="-720"/>
                <w:tab w:val="left" w:pos="1080"/>
              </w:tabs>
              <w:suppressAutoHyphens/>
              <w:snapToGrid w:val="0"/>
              <w:spacing w:after="0" w:line="240" w:lineRule="auto"/>
              <w:ind w:left="110" w:right="6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  <w:t>Холтермоніторування: апаратів – досліджень за рік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1 -31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1 - 51</w:t>
            </w:r>
          </w:p>
        </w:tc>
      </w:tr>
      <w:tr w:rsidR="004D0AAE" w:rsidRPr="004D0AAE" w:rsidTr="00837235">
        <w:tc>
          <w:tcPr>
            <w:tcW w:w="609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D0AAE" w:rsidRPr="004D0AAE" w:rsidRDefault="004D0AAE" w:rsidP="004D0AAE">
            <w:pPr>
              <w:tabs>
                <w:tab w:val="left" w:pos="-720"/>
                <w:tab w:val="left" w:pos="1080"/>
              </w:tabs>
              <w:suppressAutoHyphens/>
              <w:snapToGrid w:val="0"/>
              <w:spacing w:after="0" w:line="240" w:lineRule="auto"/>
              <w:ind w:left="110" w:right="6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ar-SA"/>
              </w:rPr>
              <w:t>Інше зазначити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D0AAE" w:rsidRPr="004D0AAE" w:rsidTr="00837235">
        <w:tc>
          <w:tcPr>
            <w:tcW w:w="10490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EEAF6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 xml:space="preserve">Надано конкретно послуг за пакетом ПМГ </w:t>
            </w:r>
          </w:p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«ПАКЕТИ ЕНДОСКОПІЧНОЇ ДІАГНОСТИКИ»</w:t>
            </w:r>
          </w:p>
        </w:tc>
      </w:tr>
      <w:tr w:rsidR="004D0AAE" w:rsidRPr="004D0AAE" w:rsidTr="00837235"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 xml:space="preserve">Мамографія грудних залоз: </w:t>
            </w: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апаратів - досліджень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ar-SA"/>
              </w:rPr>
              <w:t>0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ar-SA"/>
              </w:rPr>
              <w:t>0</w:t>
            </w:r>
          </w:p>
        </w:tc>
      </w:tr>
      <w:tr w:rsidR="004D0AAE" w:rsidRPr="004D0AAE" w:rsidTr="00837235"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  <w:t>Гістероскопія</w:t>
            </w:r>
            <w:r w:rsidRPr="004D0AA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uk-UA" w:eastAsia="ar-SA"/>
              </w:rPr>
              <w:t xml:space="preserve">: </w:t>
            </w: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апаратів - досліджень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1 -27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1 - 29</w:t>
            </w:r>
          </w:p>
        </w:tc>
      </w:tr>
      <w:tr w:rsidR="004D0AAE" w:rsidRPr="004D0AAE" w:rsidTr="00837235"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uk-UA" w:eastAsia="ar-SA"/>
              </w:rPr>
              <w:t xml:space="preserve">Езофагогастродуоденоскопі – </w:t>
            </w: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апаратів - досліджень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3 – 233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3 - 321</w:t>
            </w:r>
          </w:p>
        </w:tc>
      </w:tr>
      <w:tr w:rsidR="004D0AAE" w:rsidRPr="004D0AAE" w:rsidTr="00837235"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ind w:left="93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uk-UA" w:eastAsia="ar-SA"/>
              </w:rPr>
              <w:t xml:space="preserve">Колоноскопія: </w:t>
            </w: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апаратів - досліджень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2 – 44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 – 34</w:t>
            </w:r>
          </w:p>
        </w:tc>
      </w:tr>
      <w:tr w:rsidR="004D0AAE" w:rsidRPr="004D0AAE" w:rsidTr="00837235"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 xml:space="preserve">Цистоскопія: </w:t>
            </w: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апаратів - досліджень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 – 9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 – 24</w:t>
            </w:r>
          </w:p>
        </w:tc>
      </w:tr>
      <w:tr w:rsidR="004D0AAE" w:rsidRPr="004D0AAE" w:rsidTr="00837235"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ind w:left="234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uk-UA" w:eastAsia="ar-SA"/>
              </w:rPr>
              <w:t xml:space="preserve">Бронхоскопія: </w:t>
            </w: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апаратів - досліджень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 – 2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1 - 2</w:t>
            </w:r>
          </w:p>
        </w:tc>
      </w:tr>
      <w:tr w:rsidR="004D0AAE" w:rsidRPr="004D0AAE" w:rsidTr="00837235">
        <w:tc>
          <w:tcPr>
            <w:tcW w:w="10490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EEAF6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  <w:t xml:space="preserve">Надано послуг за пакетом ПМГ «АМБУЛАТОРНА СПЕЦІАЛІЗОВАНА МЕДИЧНА ДОПОМОГА ДОРОСЛИМ ТА ДІТЯМ» </w:t>
            </w:r>
          </w:p>
        </w:tc>
      </w:tr>
      <w:tr w:rsidR="004D0AAE" w:rsidRPr="004D0AAE" w:rsidTr="00837235"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Лікарів поліклініки: абс. число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30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26</w:t>
            </w:r>
          </w:p>
        </w:tc>
      </w:tr>
      <w:tr w:rsidR="004D0AAE" w:rsidRPr="004D0AAE" w:rsidTr="00837235"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Відвідувань в поліклініку: абс. число – </w:t>
            </w:r>
          </w:p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на 1 лікаря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151650</w:t>
            </w:r>
          </w:p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5055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167981</w:t>
            </w:r>
          </w:p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6460</w:t>
            </w:r>
          </w:p>
        </w:tc>
      </w:tr>
      <w:tr w:rsidR="004D0AAE" w:rsidRPr="004D0AAE" w:rsidTr="00837235">
        <w:tc>
          <w:tcPr>
            <w:tcW w:w="60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Робота кабінету “Довіри”: абс.число хворих на обліку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48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0</w:t>
            </w:r>
          </w:p>
        </w:tc>
      </w:tr>
      <w:tr w:rsidR="004D0AAE" w:rsidRPr="004D0AAE" w:rsidTr="00837235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Наявність сайту ЗПТ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так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так</w:t>
            </w:r>
          </w:p>
        </w:tc>
      </w:tr>
      <w:tr w:rsidR="004D0AAE" w:rsidRPr="004D0AAE" w:rsidTr="00837235"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В</w:t>
            </w:r>
            <w:r w:rsidRPr="004D0A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  <w:t>сього надано послуг</w:t>
            </w: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, у т. ч.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489783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494254</w:t>
            </w:r>
          </w:p>
        </w:tc>
      </w:tr>
      <w:tr w:rsidR="004D0AAE" w:rsidRPr="004D0AAE" w:rsidTr="00837235"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numPr>
                <w:ilvl w:val="0"/>
                <w:numId w:val="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інструментальної діагностики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34210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43971</w:t>
            </w:r>
          </w:p>
        </w:tc>
      </w:tr>
      <w:tr w:rsidR="004D0AAE" w:rsidRPr="004D0AAE" w:rsidTr="00837235"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numPr>
                <w:ilvl w:val="0"/>
                <w:numId w:val="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лабораторних обстежень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361045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353739</w:t>
            </w:r>
          </w:p>
        </w:tc>
      </w:tr>
      <w:tr w:rsidR="004D0AAE" w:rsidRPr="004D0AAE" w:rsidTr="00837235"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numPr>
                <w:ilvl w:val="0"/>
                <w:numId w:val="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спостереження за хронічними хворими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10554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6624</w:t>
            </w:r>
          </w:p>
        </w:tc>
      </w:tr>
      <w:tr w:rsidR="004D0AAE" w:rsidRPr="004D0AAE" w:rsidTr="00837235"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numPr>
                <w:ilvl w:val="0"/>
                <w:numId w:val="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амбулаторне лікування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71055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69321</w:t>
            </w:r>
          </w:p>
        </w:tc>
      </w:tr>
      <w:tr w:rsidR="004D0AAE" w:rsidRPr="004D0AAE" w:rsidTr="00837235"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numPr>
                <w:ilvl w:val="0"/>
                <w:numId w:val="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лікування в денному стаціонарі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1139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1117</w:t>
            </w:r>
          </w:p>
        </w:tc>
      </w:tr>
      <w:tr w:rsidR="004D0AAE" w:rsidRPr="004D0AAE" w:rsidTr="00837235"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numPr>
                <w:ilvl w:val="0"/>
                <w:numId w:val="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хірургічні операції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1463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1631</w:t>
            </w:r>
          </w:p>
        </w:tc>
      </w:tr>
      <w:tr w:rsidR="004D0AAE" w:rsidRPr="004D0AAE" w:rsidTr="00837235"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numPr>
                <w:ilvl w:val="0"/>
                <w:numId w:val="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ведення вагітних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1985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2146</w:t>
            </w:r>
          </w:p>
        </w:tc>
      </w:tr>
      <w:tr w:rsidR="004D0AAE" w:rsidRPr="004D0AAE" w:rsidTr="00837235"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numPr>
                <w:ilvl w:val="0"/>
                <w:numId w:val="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медична реабілітація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1799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1923</w:t>
            </w:r>
          </w:p>
        </w:tc>
      </w:tr>
      <w:tr w:rsidR="004D0AAE" w:rsidRPr="004D0AAE" w:rsidTr="00837235"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numPr>
                <w:ilvl w:val="0"/>
                <w:numId w:val="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ургентна стоматологія дітям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1506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3553</w:t>
            </w:r>
          </w:p>
        </w:tc>
      </w:tr>
      <w:tr w:rsidR="004D0AAE" w:rsidRPr="004D0AAE" w:rsidTr="00837235"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numPr>
                <w:ilvl w:val="0"/>
                <w:numId w:val="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ургентна стоматологія дорослим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3798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8927</w:t>
            </w:r>
          </w:p>
        </w:tc>
      </w:tr>
      <w:tr w:rsidR="004D0AAE" w:rsidRPr="004D0AAE" w:rsidTr="00837235"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numPr>
                <w:ilvl w:val="0"/>
                <w:numId w:val="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невідкладна допомога до прибуття ЕМД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2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3</w:t>
            </w:r>
          </w:p>
        </w:tc>
      </w:tr>
      <w:tr w:rsidR="004D0AAE" w:rsidRPr="004D0AAE" w:rsidTr="00837235"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numPr>
                <w:ilvl w:val="0"/>
                <w:numId w:val="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направлено в стаціонари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1227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1299</w:t>
            </w:r>
          </w:p>
        </w:tc>
      </w:tr>
      <w:tr w:rsidR="004D0AAE" w:rsidRPr="004D0AAE" w:rsidTr="00837235">
        <w:tc>
          <w:tcPr>
            <w:tcW w:w="10490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EEAF6"/>
          </w:tcPr>
          <w:p w:rsidR="004D0AAE" w:rsidRPr="004D0AAE" w:rsidRDefault="004D0AAE" w:rsidP="004D0AAE">
            <w:pPr>
              <w:tabs>
                <w:tab w:val="left" w:pos="1701"/>
                <w:tab w:val="left" w:pos="198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СТАЦІОНАРНА ДОПОМОГА ДОРОСЛИМ ТА ДІТЯМ</w:t>
            </w:r>
          </w:p>
        </w:tc>
      </w:tr>
      <w:tr w:rsidR="004D0AAE" w:rsidRPr="004D0AAE" w:rsidTr="00837235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AAE" w:rsidRPr="004D0AAE" w:rsidRDefault="004D0AAE" w:rsidP="004D0AA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Кількість ліжок: абс. число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150</w:t>
            </w:r>
          </w:p>
        </w:tc>
      </w:tr>
      <w:tr w:rsidR="004D0AAE" w:rsidRPr="004D0AAE" w:rsidTr="00837235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AAE" w:rsidRPr="004D0AAE" w:rsidRDefault="004D0AAE" w:rsidP="004D0AA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lastRenderedPageBreak/>
              <w:t>Проліковано хворих (виписані + померлі)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4509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4469</w:t>
            </w:r>
          </w:p>
        </w:tc>
      </w:tr>
      <w:tr w:rsidR="004D0AAE" w:rsidRPr="004D0AAE" w:rsidTr="00837235">
        <w:tc>
          <w:tcPr>
            <w:tcW w:w="6096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tabs>
                <w:tab w:val="left" w:pos="240"/>
              </w:tabs>
              <w:suppressAutoHyphens/>
              <w:spacing w:after="0" w:line="240" w:lineRule="auto"/>
              <w:ind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Рівень госпіталізації на 1000 населення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123,2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123,5</w:t>
            </w:r>
          </w:p>
        </w:tc>
      </w:tr>
      <w:tr w:rsidR="004D0AAE" w:rsidRPr="004D0AAE" w:rsidTr="00837235">
        <w:tc>
          <w:tcPr>
            <w:tcW w:w="10490" w:type="dxa"/>
            <w:gridSpan w:val="3"/>
            <w:tcBorders>
              <w:top w:val="single" w:sz="4" w:space="0" w:color="auto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tabs>
                <w:tab w:val="left" w:pos="240"/>
              </w:tabs>
              <w:suppressAutoHyphens/>
              <w:snapToGrid w:val="0"/>
              <w:spacing w:after="0" w:line="240" w:lineRule="auto"/>
              <w:ind w:right="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  <w:t>Проліковано військовослужбовців-</w:t>
            </w:r>
          </w:p>
        </w:tc>
      </w:tr>
      <w:tr w:rsidR="004D0AAE" w:rsidRPr="004D0AAE" w:rsidTr="00837235">
        <w:tc>
          <w:tcPr>
            <w:tcW w:w="6096" w:type="dxa"/>
            <w:tcBorders>
              <w:top w:val="single" w:sz="4" w:space="0" w:color="auto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tabs>
                <w:tab w:val="left" w:pos="240"/>
              </w:tabs>
              <w:suppressAutoHyphens/>
              <w:snapToGrid w:val="0"/>
              <w:spacing w:after="0" w:line="240" w:lineRule="auto"/>
              <w:ind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Всього, з них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142</w:t>
            </w:r>
          </w:p>
        </w:tc>
      </w:tr>
      <w:tr w:rsidR="004D0AAE" w:rsidRPr="004D0AAE" w:rsidTr="00837235">
        <w:tc>
          <w:tcPr>
            <w:tcW w:w="6096" w:type="dxa"/>
            <w:tcBorders>
              <w:top w:val="single" w:sz="4" w:space="0" w:color="auto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numPr>
                <w:ilvl w:val="0"/>
                <w:numId w:val="10"/>
              </w:numPr>
              <w:suppressLineNumbers/>
              <w:tabs>
                <w:tab w:val="left" w:pos="240"/>
              </w:tabs>
              <w:suppressAutoHyphens/>
              <w:snapToGrid w:val="0"/>
              <w:spacing w:after="0" w:line="240" w:lineRule="auto"/>
              <w:ind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проведено реабілітацію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42</w:t>
            </w:r>
          </w:p>
        </w:tc>
      </w:tr>
      <w:tr w:rsidR="004D0AAE" w:rsidRPr="004D0AAE" w:rsidTr="00837235">
        <w:trPr>
          <w:trHeight w:val="372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tabs>
                <w:tab w:val="left" w:pos="240"/>
              </w:tabs>
              <w:suppressAutoHyphens/>
              <w:snapToGrid w:val="0"/>
              <w:spacing w:after="0" w:line="240" w:lineRule="auto"/>
              <w:ind w:right="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  <w:t>Проліковано внутрішньо переміщених осіб</w:t>
            </w:r>
          </w:p>
        </w:tc>
      </w:tr>
      <w:tr w:rsidR="004D0AAE" w:rsidRPr="004D0AAE" w:rsidTr="00837235">
        <w:tc>
          <w:tcPr>
            <w:tcW w:w="6096" w:type="dxa"/>
            <w:tcBorders>
              <w:top w:val="single" w:sz="4" w:space="0" w:color="auto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tabs>
                <w:tab w:val="left" w:pos="240"/>
              </w:tabs>
              <w:suppressAutoHyphens/>
              <w:snapToGrid w:val="0"/>
              <w:spacing w:after="0" w:line="240" w:lineRule="auto"/>
              <w:ind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Всього, з них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204</w:t>
            </w:r>
          </w:p>
        </w:tc>
      </w:tr>
      <w:tr w:rsidR="004D0AAE" w:rsidRPr="004D0AAE" w:rsidTr="00837235">
        <w:tc>
          <w:tcPr>
            <w:tcW w:w="6096" w:type="dxa"/>
            <w:tcBorders>
              <w:top w:val="single" w:sz="4" w:space="0" w:color="auto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numPr>
                <w:ilvl w:val="0"/>
                <w:numId w:val="10"/>
              </w:numPr>
              <w:suppressLineNumbers/>
              <w:tabs>
                <w:tab w:val="left" w:pos="240"/>
              </w:tabs>
              <w:suppressAutoHyphens/>
              <w:snapToGrid w:val="0"/>
              <w:spacing w:after="0" w:line="240" w:lineRule="auto"/>
              <w:ind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дітей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45</w:t>
            </w:r>
          </w:p>
        </w:tc>
      </w:tr>
      <w:tr w:rsidR="004D0AAE" w:rsidRPr="004D0AAE" w:rsidTr="00837235">
        <w:tc>
          <w:tcPr>
            <w:tcW w:w="6096" w:type="dxa"/>
            <w:tcBorders>
              <w:top w:val="single" w:sz="4" w:space="0" w:color="auto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numPr>
                <w:ilvl w:val="0"/>
                <w:numId w:val="10"/>
              </w:numPr>
              <w:suppressLineNumbers/>
              <w:tabs>
                <w:tab w:val="left" w:pos="240"/>
              </w:tabs>
              <w:suppressAutoHyphens/>
              <w:snapToGrid w:val="0"/>
              <w:spacing w:after="0" w:line="240" w:lineRule="auto"/>
              <w:ind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доставлених евакуаційними поїздами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0</w:t>
            </w:r>
          </w:p>
        </w:tc>
      </w:tr>
      <w:tr w:rsidR="004D0AAE" w:rsidRPr="004D0AAE" w:rsidTr="00837235">
        <w:tc>
          <w:tcPr>
            <w:tcW w:w="6096" w:type="dxa"/>
            <w:tcBorders>
              <w:top w:val="single" w:sz="4" w:space="0" w:color="auto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numPr>
                <w:ilvl w:val="0"/>
                <w:numId w:val="10"/>
              </w:numPr>
              <w:suppressLineNumbers/>
              <w:tabs>
                <w:tab w:val="left" w:pos="240"/>
              </w:tabs>
              <w:suppressAutoHyphens/>
              <w:snapToGrid w:val="0"/>
              <w:spacing w:after="0" w:line="240" w:lineRule="auto"/>
              <w:ind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постраждалих внаслідок агресії рф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0</w:t>
            </w:r>
          </w:p>
        </w:tc>
      </w:tr>
      <w:tr w:rsidR="004D0AAE" w:rsidRPr="004D0AAE" w:rsidTr="00837235">
        <w:tc>
          <w:tcPr>
            <w:tcW w:w="6096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Надано послуг за пакетом ПМГ «</w:t>
            </w:r>
            <w:r w:rsidRPr="004D0A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СТАЦІОНАРНА ДОПОМОГА ДОРОСЛИМ ТА ДІТЯМ З НЕХІРУР</w:t>
            </w:r>
            <w:r w:rsidRPr="004D0A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-</w:t>
            </w:r>
            <w:r w:rsidRPr="004D0A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ГІЧНИМИ (СОМАТИЧНИМИ) ЗАХВОРЮВАННЯМИ</w:t>
            </w:r>
            <w:r w:rsidRPr="004D0A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»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2612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2837</w:t>
            </w:r>
          </w:p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</w:tr>
      <w:tr w:rsidR="004D0AAE" w:rsidRPr="004D0AAE" w:rsidTr="00837235">
        <w:tc>
          <w:tcPr>
            <w:tcW w:w="6096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uk-UA" w:eastAsia="ar-SA"/>
              </w:rPr>
              <w:t>Надано послуг за пакетом ПМГ «</w:t>
            </w:r>
            <w:r w:rsidRPr="004D0A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ХІРУРГІЧНІ ОПЕРАЦІЇ ДОРОСЛИМ ТА ДІТЯМ</w:t>
            </w:r>
            <w:r w:rsidRPr="004D0A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 xml:space="preserve"> В УМОВАХ СТАЦІОНАРУ ОДНОГО ДНЯ»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-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53</w:t>
            </w:r>
          </w:p>
        </w:tc>
      </w:tr>
      <w:tr w:rsidR="004D0AAE" w:rsidRPr="004D0AAE" w:rsidTr="00837235">
        <w:tc>
          <w:tcPr>
            <w:tcW w:w="6096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Надано всього послуг за пакетом ПМГ «</w:t>
            </w:r>
            <w:r w:rsidRPr="004D0A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ХІРУРГІЧНІ ОПЕРАЦІЇ ДОРОСЛИМ ТА ДІТЯМ У СТАЦІОНАРНИХ УМОВАХ</w:t>
            </w:r>
            <w:r w:rsidRPr="004D0A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»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725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732</w:t>
            </w:r>
          </w:p>
        </w:tc>
      </w:tr>
      <w:tr w:rsidR="004D0AAE" w:rsidRPr="004D0AAE" w:rsidTr="00837235"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У т. ч. дітям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71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91</w:t>
            </w:r>
          </w:p>
        </w:tc>
      </w:tr>
      <w:tr w:rsidR="004D0AAE" w:rsidRPr="004D0AAE" w:rsidTr="00837235"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Загальних знечулень дорослим: абс.число – %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467 – 71,40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538 – 83,93</w:t>
            </w:r>
          </w:p>
        </w:tc>
      </w:tr>
      <w:tr w:rsidR="004D0AAE" w:rsidRPr="004D0AAE" w:rsidTr="00837235"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Загальних знечулень дітям: абс.число – %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63 – 88,73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75 – 82,41</w:t>
            </w:r>
          </w:p>
        </w:tc>
      </w:tr>
      <w:tr w:rsidR="004D0AAE" w:rsidRPr="004D0AAE" w:rsidTr="00837235"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Патоморфологічних</w:t>
            </w: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 </w:t>
            </w: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досліджень</w:t>
            </w: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: абс.число – %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274 – 37,79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334 – 45,62</w:t>
            </w:r>
          </w:p>
        </w:tc>
      </w:tr>
      <w:tr w:rsidR="004D0AAE" w:rsidRPr="004D0AAE" w:rsidTr="00837235">
        <w:tc>
          <w:tcPr>
            <w:tcW w:w="609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З операцій в стаціонарі проведено у дітей (абс.число)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71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91</w:t>
            </w:r>
          </w:p>
        </w:tc>
      </w:tr>
      <w:tr w:rsidR="004D0AAE" w:rsidRPr="004D0AAE" w:rsidTr="00837235">
        <w:tc>
          <w:tcPr>
            <w:tcW w:w="609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ind w:left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З операцій в стаціонарі без операцій на шкірі та під-шкірній клітковині (абс. число – % від всіх у стаціонарі)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607 – 83,7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574 – 78,4</w:t>
            </w:r>
          </w:p>
        </w:tc>
      </w:tr>
      <w:tr w:rsidR="004D0AAE" w:rsidRPr="004D0AAE" w:rsidTr="00837235">
        <w:tc>
          <w:tcPr>
            <w:tcW w:w="609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З операцій в стаціонарі з використанням ШВЛ  </w:t>
            </w:r>
          </w:p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(абс. число – % від всіх у стаціонарі)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163 – 26,98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199 – 28,88</w:t>
            </w:r>
          </w:p>
        </w:tc>
      </w:tr>
      <w:tr w:rsidR="004D0AAE" w:rsidRPr="004D0AAE" w:rsidTr="00837235">
        <w:tc>
          <w:tcPr>
            <w:tcW w:w="609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pacing w:after="0" w:line="240" w:lineRule="auto"/>
              <w:ind w:lef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Кількість операцій у стаціонарі </w:t>
            </w:r>
          </w:p>
          <w:p w:rsidR="004D0AAE" w:rsidRPr="004D0AAE" w:rsidRDefault="004D0AAE" w:rsidP="004D0AAE">
            <w:pPr>
              <w:suppressLineNumbers/>
              <w:suppressAutoHyphens/>
              <w:spacing w:after="0" w:line="240" w:lineRule="auto"/>
              <w:ind w:lef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у розрахунку на 1 лікаря хірурга стаціонару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104</w:t>
            </w:r>
          </w:p>
        </w:tc>
      </w:tr>
      <w:tr w:rsidR="004D0AAE" w:rsidRPr="004D0AAE" w:rsidTr="00837235">
        <w:tc>
          <w:tcPr>
            <w:tcW w:w="609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ar-SA"/>
              </w:rPr>
              <w:t>Проведено малоінвазивних</w:t>
            </w:r>
            <w:r w:rsidRPr="004D0A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  <w:t xml:space="preserve"> втручань</w:t>
            </w: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 (абс.число), у т. 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184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218</w:t>
            </w:r>
          </w:p>
        </w:tc>
      </w:tr>
      <w:tr w:rsidR="004D0AAE" w:rsidRPr="004D0AAE" w:rsidTr="00837235">
        <w:tc>
          <w:tcPr>
            <w:tcW w:w="609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numPr>
                <w:ilvl w:val="0"/>
                <w:numId w:val="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хірургічних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43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73</w:t>
            </w:r>
          </w:p>
        </w:tc>
      </w:tr>
      <w:tr w:rsidR="004D0AAE" w:rsidRPr="004D0AAE" w:rsidTr="00837235">
        <w:tc>
          <w:tcPr>
            <w:tcW w:w="609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numPr>
                <w:ilvl w:val="0"/>
                <w:numId w:val="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ортопедо-травматологічних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51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8</w:t>
            </w:r>
          </w:p>
        </w:tc>
      </w:tr>
      <w:tr w:rsidR="004D0AAE" w:rsidRPr="004D0AAE" w:rsidTr="00837235">
        <w:tc>
          <w:tcPr>
            <w:tcW w:w="609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numPr>
                <w:ilvl w:val="0"/>
                <w:numId w:val="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з них ендопротезування суглобів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0</w:t>
            </w:r>
          </w:p>
        </w:tc>
      </w:tr>
      <w:tr w:rsidR="004D0AAE" w:rsidRPr="004D0AAE" w:rsidTr="00837235">
        <w:tc>
          <w:tcPr>
            <w:tcW w:w="609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numPr>
                <w:ilvl w:val="0"/>
                <w:numId w:val="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гінекологічних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83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131</w:t>
            </w:r>
          </w:p>
        </w:tc>
      </w:tr>
      <w:tr w:rsidR="004D0AAE" w:rsidRPr="004D0AAE" w:rsidTr="00837235">
        <w:tc>
          <w:tcPr>
            <w:tcW w:w="609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- інших (урологічних)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6</w:t>
            </w:r>
          </w:p>
        </w:tc>
      </w:tr>
      <w:tr w:rsidR="004D0AAE" w:rsidRPr="004D0AAE" w:rsidTr="00837235">
        <w:tc>
          <w:tcPr>
            <w:tcW w:w="6096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pacing w:after="0" w:line="240" w:lineRule="auto"/>
              <w:ind w:lef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ar-SA"/>
              </w:rPr>
              <w:t>Пологів</w:t>
            </w: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 в закладі (абс. число)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370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311</w:t>
            </w:r>
          </w:p>
        </w:tc>
      </w:tr>
      <w:tr w:rsidR="004D0AAE" w:rsidRPr="004D0AAE" w:rsidTr="00837235"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Кесарських розтинів: абс. число – % від всіх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74 – 20,0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76 – 24,4</w:t>
            </w:r>
          </w:p>
        </w:tc>
      </w:tr>
      <w:tr w:rsidR="004D0AAE" w:rsidRPr="004D0AAE" w:rsidTr="00837235">
        <w:tc>
          <w:tcPr>
            <w:tcW w:w="10490" w:type="dxa"/>
            <w:gridSpan w:val="3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  <w:t>Робота ліжкового фонду</w:t>
            </w:r>
          </w:p>
        </w:tc>
      </w:tr>
      <w:tr w:rsidR="004D0AAE" w:rsidRPr="004D0AAE" w:rsidTr="00837235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Робота (зайнятість) ліжка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230,66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227,10</w:t>
            </w:r>
          </w:p>
        </w:tc>
      </w:tr>
      <w:tr w:rsidR="004D0AAE" w:rsidRPr="004D0AAE" w:rsidTr="00837235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Середній термін перебування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7,7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7,6</w:t>
            </w:r>
          </w:p>
        </w:tc>
      </w:tr>
      <w:tr w:rsidR="004D0AAE" w:rsidRPr="004D0AAE" w:rsidTr="00837235">
        <w:tc>
          <w:tcPr>
            <w:tcW w:w="6096" w:type="dxa"/>
            <w:tcBorders>
              <w:top w:val="single" w:sz="4" w:space="0" w:color="auto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lastRenderedPageBreak/>
              <w:t xml:space="preserve">Летальність: абс. число померлих в стаціонарі – </w:t>
            </w:r>
          </w:p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% до всіх виписаних + померлих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139</w:t>
            </w:r>
          </w:p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3,1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93</w:t>
            </w:r>
          </w:p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2,1</w:t>
            </w:r>
          </w:p>
        </w:tc>
      </w:tr>
      <w:tr w:rsidR="004D0AAE" w:rsidRPr="004D0AAE" w:rsidTr="00837235">
        <w:tc>
          <w:tcPr>
            <w:tcW w:w="6096" w:type="dxa"/>
            <w:tcBorders>
              <w:top w:val="single" w:sz="4" w:space="0" w:color="auto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У т. ч. померло у ВАІТ: абс. число </w:t>
            </w:r>
          </w:p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% до пролікованих у відділенні</w:t>
            </w:r>
          </w:p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% до всіх померлих в стаціонарі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98</w:t>
            </w:r>
          </w:p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30,5</w:t>
            </w:r>
          </w:p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70,5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62</w:t>
            </w:r>
          </w:p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21,45</w:t>
            </w:r>
          </w:p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66,6</w:t>
            </w:r>
          </w:p>
        </w:tc>
      </w:tr>
      <w:tr w:rsidR="004D0AAE" w:rsidRPr="004D0AAE" w:rsidTr="00837235"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  <w:t>Робота ліжок по профілям</w:t>
            </w: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 (</w:t>
            </w:r>
            <w:r w:rsidRPr="004D0A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 xml:space="preserve">по кожному профілю зазначити 3 показника! </w:t>
            </w: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кількість – з. л. – с. п</w:t>
            </w:r>
            <w:r w:rsidRPr="004D0A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>.)</w:t>
            </w:r>
          </w:p>
        </w:tc>
      </w:tr>
      <w:tr w:rsidR="004D0AAE" w:rsidRPr="004D0AAE" w:rsidTr="00837235">
        <w:tc>
          <w:tcPr>
            <w:tcW w:w="609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D0AAE" w:rsidRPr="004D0AAE" w:rsidRDefault="004D0AAE" w:rsidP="004D0AAE">
            <w:pPr>
              <w:numPr>
                <w:ilvl w:val="0"/>
                <w:numId w:val="10"/>
              </w:num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екстреної медичної допомоги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0</w:t>
            </w:r>
          </w:p>
        </w:tc>
      </w:tr>
      <w:tr w:rsidR="004D0AAE" w:rsidRPr="004D0AAE" w:rsidTr="00837235">
        <w:tc>
          <w:tcPr>
            <w:tcW w:w="609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D0AAE" w:rsidRPr="004D0AAE" w:rsidRDefault="004D0AAE" w:rsidP="004D0AAE">
            <w:pPr>
              <w:numPr>
                <w:ilvl w:val="0"/>
                <w:numId w:val="10"/>
              </w:num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ВАІТ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6 - 228,2 - 4,2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6 – 149,0 – 3,1</w:t>
            </w:r>
          </w:p>
        </w:tc>
      </w:tr>
      <w:tr w:rsidR="004D0AAE" w:rsidRPr="004D0AAE" w:rsidTr="00837235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- терапевтичні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30 - 309,4 – 8,7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25 – 299,8 – 8,2</w:t>
            </w:r>
          </w:p>
        </w:tc>
      </w:tr>
      <w:tr w:rsidR="004D0AAE" w:rsidRPr="004D0AAE" w:rsidTr="00837235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- кардіологічні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0</w:t>
            </w:r>
          </w:p>
        </w:tc>
      </w:tr>
      <w:tr w:rsidR="004D0AAE" w:rsidRPr="004D0AAE" w:rsidTr="00837235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- педіатричні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10 – 193,7 – 8,0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5 – 230,4 – 7,4</w:t>
            </w:r>
          </w:p>
        </w:tc>
      </w:tr>
      <w:tr w:rsidR="004D0AAE" w:rsidRPr="004D0AAE" w:rsidTr="00837235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- інфекційні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27 – 148,7 – 9,7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5 – 236,0 – 7,6</w:t>
            </w:r>
          </w:p>
        </w:tc>
      </w:tr>
      <w:tr w:rsidR="004D0AAE" w:rsidRPr="004D0AAE" w:rsidTr="00837235">
        <w:tc>
          <w:tcPr>
            <w:tcW w:w="609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- дитячі інфекційні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3 – 128,3 – 5,4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5 – 222,2 – 5,6</w:t>
            </w:r>
          </w:p>
        </w:tc>
      </w:tr>
      <w:tr w:rsidR="004D0AAE" w:rsidRPr="004D0AAE" w:rsidTr="00837235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- неврологічні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20 – 296,2 – 8,6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15 – 272,2 – 8,6</w:t>
            </w:r>
          </w:p>
        </w:tc>
      </w:tr>
      <w:tr w:rsidR="004D0AAE" w:rsidRPr="004D0AAE" w:rsidTr="00837235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- хірургічні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19  - 376,9 -6,7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45 – 141,9 – 6,6</w:t>
            </w:r>
          </w:p>
        </w:tc>
      </w:tr>
      <w:tr w:rsidR="004D0AAE" w:rsidRPr="004D0AAE" w:rsidTr="00837235">
        <w:tc>
          <w:tcPr>
            <w:tcW w:w="609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- гнійні хірургічні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0</w:t>
            </w:r>
          </w:p>
        </w:tc>
      </w:tr>
      <w:tr w:rsidR="004D0AAE" w:rsidRPr="004D0AAE" w:rsidTr="00837235">
        <w:tc>
          <w:tcPr>
            <w:tcW w:w="609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- ортопедо-травматологічні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10 – 227,4 – 6,6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15 – 194,0 – 10,0</w:t>
            </w:r>
          </w:p>
        </w:tc>
      </w:tr>
      <w:tr w:rsidR="004D0AAE" w:rsidRPr="004D0AAE" w:rsidTr="00837235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- для вагітних та родильниць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8 – 235,4 – 4,2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8 – 156,7 – 4,0</w:t>
            </w:r>
          </w:p>
        </w:tc>
      </w:tr>
      <w:tr w:rsidR="004D0AAE" w:rsidRPr="004D0AAE" w:rsidTr="00837235">
        <w:tc>
          <w:tcPr>
            <w:tcW w:w="609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- патології вагітних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6 – 118,5 – 4,5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4 – 155,3 – 2,97</w:t>
            </w:r>
          </w:p>
        </w:tc>
      </w:tr>
      <w:tr w:rsidR="004D0AAE" w:rsidRPr="004D0AAE" w:rsidTr="00837235">
        <w:tc>
          <w:tcPr>
            <w:tcW w:w="60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- гінекологічні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6 – 137,6 - 3,6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4 – 231,5 – 3,9</w:t>
            </w:r>
          </w:p>
        </w:tc>
      </w:tr>
      <w:tr w:rsidR="004D0AAE" w:rsidRPr="004D0AAE" w:rsidTr="00837235">
        <w:tc>
          <w:tcPr>
            <w:tcW w:w="609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- отоларингологічні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0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0</w:t>
            </w:r>
          </w:p>
        </w:tc>
      </w:tr>
      <w:tr w:rsidR="004D0AAE" w:rsidRPr="004D0AAE" w:rsidTr="00837235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- офтальмологічні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0</w:t>
            </w:r>
          </w:p>
        </w:tc>
      </w:tr>
      <w:tr w:rsidR="004D0AAE" w:rsidRPr="004D0AAE" w:rsidTr="00837235">
        <w:tc>
          <w:tcPr>
            <w:tcW w:w="609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- паліативні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0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0</w:t>
            </w:r>
          </w:p>
        </w:tc>
      </w:tr>
      <w:tr w:rsidR="004D0AAE" w:rsidRPr="004D0AAE" w:rsidTr="00837235">
        <w:tc>
          <w:tcPr>
            <w:tcW w:w="609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tabs>
                <w:tab w:val="center" w:pos="2922"/>
                <w:tab w:val="left" w:pos="379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ab/>
              <w:t>- хоспіс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3 - 179,3 - 16,8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3 – 210,7 – 14,0</w:t>
            </w:r>
          </w:p>
        </w:tc>
      </w:tr>
      <w:tr w:rsidR="004D0AAE" w:rsidRPr="004D0AAE" w:rsidTr="00837235">
        <w:tc>
          <w:tcPr>
            <w:tcW w:w="609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numPr>
                <w:ilvl w:val="0"/>
                <w:numId w:val="10"/>
              </w:numPr>
              <w:suppressLineNumbers/>
              <w:tabs>
                <w:tab w:val="center" w:pos="2922"/>
                <w:tab w:val="left" w:pos="379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відновного лікування для дорослих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6 – 333,3 – 6,7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15 – 307,6 – 14,5</w:t>
            </w:r>
          </w:p>
        </w:tc>
      </w:tr>
      <w:tr w:rsidR="004D0AAE" w:rsidRPr="004D0AAE" w:rsidTr="00837235">
        <w:tc>
          <w:tcPr>
            <w:tcW w:w="609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numPr>
                <w:ilvl w:val="0"/>
                <w:numId w:val="10"/>
              </w:numPr>
              <w:suppressLineNumbers/>
              <w:tabs>
                <w:tab w:val="center" w:pos="2922"/>
                <w:tab w:val="left" w:pos="379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відновного лікування для дітей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2 – 66,7 – 4,0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 – 181,4 – 11,1</w:t>
            </w:r>
          </w:p>
        </w:tc>
      </w:tr>
      <w:tr w:rsidR="004D0AAE" w:rsidRPr="004D0AAE" w:rsidTr="00837235">
        <w:tc>
          <w:tcPr>
            <w:tcW w:w="10490" w:type="dxa"/>
            <w:gridSpan w:val="3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EEAF6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  <w:t>Проліковано в стаціонарі хворих на</w:t>
            </w: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 </w:t>
            </w:r>
            <w:r w:rsidRPr="004D0A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  <w:t>ГОСТРИЙ ІНФАРКТ МІОКАРДА</w:t>
            </w:r>
          </w:p>
        </w:tc>
      </w:tr>
      <w:tr w:rsidR="004D0AAE" w:rsidRPr="004D0AAE" w:rsidTr="00837235"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tabs>
                <w:tab w:val="left" w:pos="615"/>
                <w:tab w:val="center" w:pos="28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абс. число, з них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20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</w:tr>
      <w:tr w:rsidR="004D0AAE" w:rsidRPr="004D0AAE" w:rsidTr="00837235"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numPr>
                <w:ilvl w:val="0"/>
                <w:numId w:val="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госпіталізовано у перші 12 годин: абс. число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14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6</w:t>
            </w:r>
          </w:p>
        </w:tc>
      </w:tr>
      <w:tr w:rsidR="004D0AAE" w:rsidRPr="004D0AAE" w:rsidTr="00837235"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numPr>
                <w:ilvl w:val="0"/>
                <w:numId w:val="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проведено тромболізис: абс. число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0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4D0AAE" w:rsidRPr="004D0AAE" w:rsidTr="00837235"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numPr>
                <w:ilvl w:val="0"/>
                <w:numId w:val="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направлено в кардіохірургію: абс. число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7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4D0AAE" w:rsidRPr="004D0AAE" w:rsidTr="00837235"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numPr>
                <w:ilvl w:val="0"/>
                <w:numId w:val="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померли: абс. число - % від пролікованих з ГІМ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1-5,0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 – 40,0</w:t>
            </w:r>
          </w:p>
        </w:tc>
      </w:tr>
      <w:tr w:rsidR="004D0AAE" w:rsidRPr="004D0AAE" w:rsidTr="00837235">
        <w:tc>
          <w:tcPr>
            <w:tcW w:w="10490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EEAF6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D0A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  <w:t>НАДАННЯ СТАЦІОНАРНОЇ ДОПОМОГИ ПРИ СО</w:t>
            </w:r>
            <w:r w:rsidRPr="004D0A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VID</w:t>
            </w:r>
            <w:r w:rsidRPr="004D0A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-19</w:t>
            </w:r>
          </w:p>
        </w:tc>
      </w:tr>
      <w:tr w:rsidR="004D0AAE" w:rsidRPr="004D0AAE" w:rsidTr="00837235"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tabs>
                <w:tab w:val="left" w:pos="150"/>
                <w:tab w:val="left" w:pos="1080"/>
              </w:tabs>
              <w:suppressAutoHyphens/>
              <w:snapToGrid w:val="0"/>
              <w:spacing w:after="0" w:line="240" w:lineRule="auto"/>
              <w:ind w:left="125" w:right="95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Максимально можлива кількість ліжок ковідного стаціонару (абс. число)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80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80</w:t>
            </w:r>
          </w:p>
        </w:tc>
      </w:tr>
      <w:tr w:rsidR="004D0AAE" w:rsidRPr="004D0AAE" w:rsidTr="00837235"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tabs>
                <w:tab w:val="left" w:pos="150"/>
                <w:tab w:val="left" w:pos="1080"/>
              </w:tabs>
              <w:suppressAutoHyphens/>
              <w:snapToGrid w:val="0"/>
              <w:spacing w:after="0" w:line="240" w:lineRule="auto"/>
              <w:ind w:left="125" w:right="95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Максимально розгорнуто у 2022 році (абс. число)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80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60</w:t>
            </w:r>
          </w:p>
        </w:tc>
      </w:tr>
      <w:tr w:rsidR="004D0AAE" w:rsidRPr="004D0AAE" w:rsidTr="00837235"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tabs>
                <w:tab w:val="left" w:pos="150"/>
                <w:tab w:val="left" w:pos="1080"/>
              </w:tabs>
              <w:suppressAutoHyphens/>
              <w:snapToGrid w:val="0"/>
              <w:spacing w:after="0" w:line="240" w:lineRule="auto"/>
              <w:ind w:left="125" w:right="95" w:hanging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Проліковано (виписані + померлі) у стаціонарі хворих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651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141</w:t>
            </w:r>
          </w:p>
        </w:tc>
      </w:tr>
      <w:tr w:rsidR="004D0AAE" w:rsidRPr="004D0AAE" w:rsidTr="00837235"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tabs>
                <w:tab w:val="left" w:pos="150"/>
                <w:tab w:val="left" w:pos="1080"/>
              </w:tabs>
              <w:suppressAutoHyphens/>
              <w:snapToGrid w:val="0"/>
              <w:spacing w:after="0" w:line="240" w:lineRule="auto"/>
              <w:ind w:left="125" w:right="95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З них проліковано у ВАІТ (абс. число)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9</w:t>
            </w:r>
          </w:p>
        </w:tc>
      </w:tr>
      <w:tr w:rsidR="004D0AAE" w:rsidRPr="004D0AAE" w:rsidTr="00837235"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tabs>
                <w:tab w:val="left" w:pos="150"/>
                <w:tab w:val="left" w:pos="1080"/>
              </w:tabs>
              <w:suppressAutoHyphens/>
              <w:snapToGrid w:val="0"/>
              <w:spacing w:after="0" w:line="240" w:lineRule="auto"/>
              <w:ind w:left="125" w:right="95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У т. ч. отримували ШВЛ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85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9</w:t>
            </w:r>
          </w:p>
        </w:tc>
      </w:tr>
      <w:tr w:rsidR="004D0AAE" w:rsidRPr="004D0AAE" w:rsidTr="00837235"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tabs>
                <w:tab w:val="left" w:pos="150"/>
                <w:tab w:val="left" w:pos="1080"/>
              </w:tabs>
              <w:suppressAutoHyphens/>
              <w:snapToGrid w:val="0"/>
              <w:spacing w:after="0" w:line="240" w:lineRule="auto"/>
              <w:ind w:left="720" w:right="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Померло хворих на ковід (абс. число – </w:t>
            </w:r>
          </w:p>
          <w:p w:rsidR="004D0AAE" w:rsidRPr="004D0AAE" w:rsidRDefault="004D0AAE" w:rsidP="004D0AAE">
            <w:pPr>
              <w:tabs>
                <w:tab w:val="left" w:pos="150"/>
                <w:tab w:val="left" w:pos="1080"/>
              </w:tabs>
              <w:suppressAutoHyphens/>
              <w:snapToGrid w:val="0"/>
              <w:spacing w:after="0" w:line="240" w:lineRule="auto"/>
              <w:ind w:left="720" w:right="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% до пролікованих)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60 – 9,22%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7 - 4,96%</w:t>
            </w:r>
          </w:p>
        </w:tc>
      </w:tr>
      <w:tr w:rsidR="004D0AAE" w:rsidRPr="004D0AAE" w:rsidTr="00837235"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tabs>
                <w:tab w:val="left" w:pos="150"/>
                <w:tab w:val="left" w:pos="1080"/>
              </w:tabs>
              <w:suppressAutoHyphens/>
              <w:snapToGrid w:val="0"/>
              <w:spacing w:after="0" w:line="240" w:lineRule="auto"/>
              <w:ind w:left="125" w:right="95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lastRenderedPageBreak/>
              <w:t>Зареєстровано хворих медпрацівників</w:t>
            </w:r>
          </w:p>
          <w:p w:rsidR="004D0AAE" w:rsidRPr="004D0AAE" w:rsidRDefault="004D0AAE" w:rsidP="004D0AAE">
            <w:pPr>
              <w:numPr>
                <w:ilvl w:val="0"/>
                <w:numId w:val="9"/>
              </w:numPr>
              <w:tabs>
                <w:tab w:val="left" w:pos="150"/>
                <w:tab w:val="left" w:pos="1080"/>
              </w:tabs>
              <w:suppressAutoHyphens/>
              <w:snapToGrid w:val="0"/>
              <w:spacing w:after="0" w:line="240" w:lineRule="auto"/>
              <w:ind w:right="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з них дотичні до ковіду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58</w:t>
            </w:r>
          </w:p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72</w:t>
            </w:r>
          </w:p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</w:t>
            </w:r>
          </w:p>
        </w:tc>
      </w:tr>
      <w:tr w:rsidR="004D0AAE" w:rsidRPr="004D0AAE" w:rsidTr="00837235"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tabs>
                <w:tab w:val="left" w:pos="150"/>
                <w:tab w:val="left" w:pos="1080"/>
              </w:tabs>
              <w:suppressAutoHyphens/>
              <w:snapToGrid w:val="0"/>
              <w:spacing w:after="0" w:line="240" w:lineRule="auto"/>
              <w:ind w:left="125" w:right="95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Проведено розслідувань випадків хвороби медиків</w:t>
            </w:r>
          </w:p>
          <w:p w:rsidR="004D0AAE" w:rsidRPr="004D0AAE" w:rsidRDefault="004D0AAE" w:rsidP="004D0AAE">
            <w:pPr>
              <w:numPr>
                <w:ilvl w:val="0"/>
                <w:numId w:val="9"/>
              </w:numPr>
              <w:tabs>
                <w:tab w:val="left" w:pos="150"/>
                <w:tab w:val="left" w:pos="1080"/>
              </w:tabs>
              <w:suppressAutoHyphens/>
              <w:snapToGrid w:val="0"/>
              <w:spacing w:after="0" w:line="240" w:lineRule="auto"/>
              <w:ind w:right="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з них дотичні до ковіду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58</w:t>
            </w:r>
          </w:p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72</w:t>
            </w:r>
          </w:p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</w:t>
            </w:r>
          </w:p>
        </w:tc>
      </w:tr>
      <w:tr w:rsidR="004D0AAE" w:rsidRPr="004D0AAE" w:rsidTr="00837235">
        <w:tc>
          <w:tcPr>
            <w:tcW w:w="6096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Завершено розслідувань</w:t>
            </w:r>
          </w:p>
          <w:p w:rsidR="004D0AAE" w:rsidRPr="004D0AAE" w:rsidRDefault="004D0AAE" w:rsidP="004D0AAE">
            <w:pPr>
              <w:numPr>
                <w:ilvl w:val="0"/>
                <w:numId w:val="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з них дотичні до ковіду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76</w:t>
            </w:r>
          </w:p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9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72</w:t>
            </w:r>
          </w:p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</w:t>
            </w:r>
          </w:p>
        </w:tc>
      </w:tr>
      <w:tr w:rsidR="004D0AAE" w:rsidRPr="004D0AAE" w:rsidTr="00837235">
        <w:tc>
          <w:tcPr>
            <w:tcW w:w="609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ind w:left="-55"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Встановлено профпатологію у дотичних до ковіду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0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</w:t>
            </w:r>
          </w:p>
        </w:tc>
      </w:tr>
      <w:tr w:rsidR="004D0AAE" w:rsidRPr="004D0AAE" w:rsidTr="00837235">
        <w:tc>
          <w:tcPr>
            <w:tcW w:w="10490" w:type="dxa"/>
            <w:gridSpan w:val="3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5DCE4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Щеплено медперсоналу проти С</w:t>
            </w:r>
            <w:r w:rsidRPr="004D0A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uk-UA"/>
              </w:rPr>
              <w:t>OVID</w:t>
            </w:r>
            <w:r w:rsidRPr="004D0A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-19</w:t>
            </w:r>
            <w:r w:rsidRPr="004D0A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 xml:space="preserve"> (</w:t>
            </w:r>
            <w:r w:rsidRPr="004D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абс. число -  % до всіх)</w:t>
            </w:r>
          </w:p>
        </w:tc>
      </w:tr>
      <w:tr w:rsidR="004D0AAE" w:rsidRPr="004D0AAE" w:rsidTr="00837235">
        <w:tc>
          <w:tcPr>
            <w:tcW w:w="609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ind w:left="-55"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Двічі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403 -92 ,43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355 – 89,64</w:t>
            </w:r>
          </w:p>
        </w:tc>
      </w:tr>
      <w:tr w:rsidR="004D0AAE" w:rsidRPr="004D0AAE" w:rsidTr="00837235">
        <w:tc>
          <w:tcPr>
            <w:tcW w:w="609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ind w:left="-55"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Одноразово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26 – 5,96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9 – 2,27</w:t>
            </w:r>
          </w:p>
        </w:tc>
      </w:tr>
      <w:tr w:rsidR="004D0AAE" w:rsidRPr="004D0AAE" w:rsidTr="00837235">
        <w:tc>
          <w:tcPr>
            <w:tcW w:w="609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ind w:left="-55"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Отримали додаткову або бустерну дозу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21 – 4,89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32 – 8,08</w:t>
            </w:r>
          </w:p>
        </w:tc>
      </w:tr>
      <w:tr w:rsidR="004D0AAE" w:rsidRPr="004D0AAE" w:rsidTr="00837235">
        <w:tc>
          <w:tcPr>
            <w:tcW w:w="10490" w:type="dxa"/>
            <w:gridSpan w:val="3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5DCE4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D0A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Щеплено медперсоналу проти грипу</w:t>
            </w:r>
          </w:p>
        </w:tc>
      </w:tr>
      <w:tr w:rsidR="004D0AAE" w:rsidRPr="004D0AAE" w:rsidTr="00837235"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4D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абс. число -  % до всіх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45 – 10,32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11 – 2,77</w:t>
            </w:r>
          </w:p>
        </w:tc>
      </w:tr>
      <w:tr w:rsidR="004D0AAE" w:rsidRPr="004D0AAE" w:rsidTr="00837235">
        <w:tc>
          <w:tcPr>
            <w:tcW w:w="10490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/>
          </w:tcPr>
          <w:p w:rsidR="004D0AAE" w:rsidRPr="004D0AAE" w:rsidRDefault="004D0AAE" w:rsidP="004D0AA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Надано послуг за пакетом ПМГ «</w:t>
            </w:r>
            <w:r w:rsidRPr="004D0A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ЛІКУВАННЯ ПАЦІЄНТІВ МЕТОДОМ ЕКСТРАКОРПОРАЛЬНОГО ГЕМОДІАЛІЗУ</w:t>
            </w:r>
            <w:r w:rsidRPr="004D0A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  <w:t>»</w:t>
            </w:r>
          </w:p>
        </w:tc>
      </w:tr>
      <w:tr w:rsidR="004D0AAE" w:rsidRPr="004D0AAE" w:rsidTr="00837235"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Всього пацієнтів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0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0</w:t>
            </w:r>
          </w:p>
        </w:tc>
      </w:tr>
      <w:tr w:rsidR="004D0AAE" w:rsidRPr="004D0AAE" w:rsidTr="00837235"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Всього процедур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0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0</w:t>
            </w:r>
          </w:p>
        </w:tc>
      </w:tr>
      <w:tr w:rsidR="004D0AAE" w:rsidRPr="004D0AAE" w:rsidTr="00837235">
        <w:tc>
          <w:tcPr>
            <w:tcW w:w="10490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/>
          </w:tcPr>
          <w:p w:rsidR="004D0AAE" w:rsidRPr="004D0AAE" w:rsidRDefault="004D0AAE" w:rsidP="004D0AA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МЕДИЧНА ДОПОМОГА ПРИ ГОСТРОМУ МОЗКОВОМУ ІНСУЛЬТІ</w:t>
            </w:r>
          </w:p>
        </w:tc>
      </w:tr>
      <w:tr w:rsidR="004D0AAE" w:rsidRPr="004D0AAE" w:rsidTr="00837235"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tabs>
                <w:tab w:val="left" w:pos="37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Наявність пакету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так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так</w:t>
            </w:r>
          </w:p>
        </w:tc>
      </w:tr>
      <w:tr w:rsidR="004D0AAE" w:rsidRPr="004D0AAE" w:rsidTr="00837235"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tabs>
                <w:tab w:val="left" w:pos="376"/>
              </w:tabs>
              <w:suppressAutoHyphens/>
              <w:snapToGrid w:val="0"/>
              <w:spacing w:after="0" w:line="240" w:lineRule="auto"/>
              <w:ind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Всього проліковано хворих на ГМІ, з них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130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118</w:t>
            </w:r>
          </w:p>
        </w:tc>
      </w:tr>
      <w:tr w:rsidR="004D0AAE" w:rsidRPr="004D0AAE" w:rsidTr="00837235"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numPr>
                <w:ilvl w:val="0"/>
                <w:numId w:val="9"/>
              </w:numPr>
              <w:suppressLineNumbers/>
              <w:suppressAutoHyphens/>
              <w:snapToGrid w:val="0"/>
              <w:spacing w:after="0" w:line="240" w:lineRule="auto"/>
              <w:ind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госпіталізовано у перші 12 годин: абс. число – </w:t>
            </w:r>
          </w:p>
          <w:p w:rsidR="004D0AAE" w:rsidRPr="004D0AAE" w:rsidRDefault="004D0AAE" w:rsidP="004D0AAE">
            <w:pPr>
              <w:numPr>
                <w:ilvl w:val="0"/>
                <w:numId w:val="9"/>
              </w:numPr>
              <w:suppressLineNumbers/>
              <w:suppressAutoHyphens/>
              <w:snapToGrid w:val="0"/>
              <w:spacing w:after="0" w:line="240" w:lineRule="auto"/>
              <w:ind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% до пролікованих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102 – 78,46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98 – 83,05</w:t>
            </w:r>
          </w:p>
        </w:tc>
      </w:tr>
      <w:tr w:rsidR="004D0AAE" w:rsidRPr="004D0AAE" w:rsidTr="00837235"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numPr>
                <w:ilvl w:val="0"/>
                <w:numId w:val="9"/>
              </w:numPr>
              <w:suppressLineNumbers/>
              <w:suppressAutoHyphens/>
              <w:snapToGrid w:val="0"/>
              <w:spacing w:after="0" w:line="240" w:lineRule="auto"/>
              <w:ind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проведено нейровізуалізацію у перші 60 хвилин госпіталізації: абс. число – </w:t>
            </w:r>
          </w:p>
          <w:p w:rsidR="004D0AAE" w:rsidRPr="004D0AAE" w:rsidRDefault="004D0AAE" w:rsidP="004D0AAE">
            <w:pPr>
              <w:suppressLineNumbers/>
              <w:tabs>
                <w:tab w:val="left" w:pos="376"/>
              </w:tabs>
              <w:suppressAutoHyphens/>
              <w:snapToGrid w:val="0"/>
              <w:spacing w:after="0" w:line="240" w:lineRule="auto"/>
              <w:ind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% до пролікованих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114 – 87,69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112 – 94,91</w:t>
            </w:r>
          </w:p>
        </w:tc>
      </w:tr>
      <w:tr w:rsidR="004D0AAE" w:rsidRPr="004D0AAE" w:rsidTr="00837235">
        <w:tc>
          <w:tcPr>
            <w:tcW w:w="609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numPr>
                <w:ilvl w:val="0"/>
                <w:numId w:val="9"/>
              </w:numPr>
              <w:suppressLineNumbers/>
              <w:suppressAutoHyphens/>
              <w:snapToGrid w:val="0"/>
              <w:spacing w:after="0" w:line="240" w:lineRule="auto"/>
              <w:ind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підтверджено КТ/МРТ: абс. число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127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118</w:t>
            </w:r>
          </w:p>
        </w:tc>
      </w:tr>
      <w:tr w:rsidR="004D0AAE" w:rsidRPr="004D0AAE" w:rsidTr="00837235">
        <w:tc>
          <w:tcPr>
            <w:tcW w:w="609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numPr>
                <w:ilvl w:val="0"/>
                <w:numId w:val="9"/>
              </w:numPr>
              <w:suppressLineNumbers/>
              <w:suppressAutoHyphens/>
              <w:snapToGrid w:val="0"/>
              <w:spacing w:after="0" w:line="240" w:lineRule="auto"/>
              <w:ind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з них ішемічні: абс. число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111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110</w:t>
            </w:r>
          </w:p>
        </w:tc>
      </w:tr>
      <w:tr w:rsidR="004D0AAE" w:rsidRPr="004D0AAE" w:rsidTr="00837235">
        <w:tc>
          <w:tcPr>
            <w:tcW w:w="609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numPr>
                <w:ilvl w:val="0"/>
                <w:numId w:val="9"/>
              </w:numPr>
              <w:suppressLineNumbers/>
              <w:suppressAutoHyphens/>
              <w:snapToGrid w:val="0"/>
              <w:spacing w:after="0" w:line="240" w:lineRule="auto"/>
              <w:ind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проведено тромболізис: абс. число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9 – 6,92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8 – 6,78</w:t>
            </w:r>
          </w:p>
        </w:tc>
      </w:tr>
      <w:tr w:rsidR="004D0AAE" w:rsidRPr="004D0AAE" w:rsidTr="00837235">
        <w:tc>
          <w:tcPr>
            <w:tcW w:w="609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numPr>
                <w:ilvl w:val="0"/>
                <w:numId w:val="9"/>
              </w:numPr>
              <w:suppressLineNumbers/>
              <w:suppressAutoHyphens/>
              <w:snapToGrid w:val="0"/>
              <w:spacing w:after="0" w:line="240" w:lineRule="auto"/>
              <w:ind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померли: абс. число - % від пролікованих з ГМІ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20 – 15,38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11 – 9,32</w:t>
            </w:r>
          </w:p>
        </w:tc>
      </w:tr>
      <w:tr w:rsidR="004D0AAE" w:rsidRPr="004D0AAE" w:rsidTr="00837235">
        <w:tc>
          <w:tcPr>
            <w:tcW w:w="10490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ar-SA"/>
              </w:rPr>
              <w:t>Надано послуг за пакетом ПМГ «</w:t>
            </w:r>
            <w:r w:rsidRPr="004D0AA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МЕДИЧНА ДОПОМОГА НОВОНАРОДЖЕНИМ У СКЛАДНИХ НЕОНАТАЛЬНИХ ВИПАДКАХ</w:t>
            </w:r>
            <w:r w:rsidRPr="004D0AA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ar-SA"/>
              </w:rPr>
              <w:t xml:space="preserve">» </w:t>
            </w:r>
            <w:r w:rsidRPr="004D0A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(абс. число)</w:t>
            </w:r>
          </w:p>
        </w:tc>
      </w:tr>
      <w:tr w:rsidR="004D0AAE" w:rsidRPr="004D0AAE" w:rsidTr="00837235"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Всього новонароджених, з них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0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0</w:t>
            </w:r>
          </w:p>
        </w:tc>
      </w:tr>
      <w:tr w:rsidR="004D0AAE" w:rsidRPr="004D0AAE" w:rsidTr="00837235"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Перебували на інтенсивній терапії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0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0</w:t>
            </w:r>
          </w:p>
        </w:tc>
      </w:tr>
      <w:tr w:rsidR="004D0AAE" w:rsidRPr="004D0AAE" w:rsidTr="00837235"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Догляд за хворими новонародженими без ІТ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0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0</w:t>
            </w:r>
          </w:p>
        </w:tc>
      </w:tr>
      <w:tr w:rsidR="004D0AAE" w:rsidRPr="004D0AAE" w:rsidTr="00837235">
        <w:tc>
          <w:tcPr>
            <w:tcW w:w="10490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Проведення респіраторної підтримки</w:t>
            </w:r>
          </w:p>
        </w:tc>
      </w:tr>
      <w:tr w:rsidR="004D0AAE" w:rsidRPr="004D0AAE" w:rsidTr="00837235"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CPAP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0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0</w:t>
            </w:r>
          </w:p>
        </w:tc>
      </w:tr>
      <w:tr w:rsidR="004D0AAE" w:rsidRPr="004D0AAE" w:rsidTr="00837235"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неінвазивної ШВЛ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0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0</w:t>
            </w:r>
          </w:p>
        </w:tc>
      </w:tr>
      <w:tr w:rsidR="004D0AAE" w:rsidRPr="004D0AAE" w:rsidTr="00837235"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інвазивної ШВЛ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0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0</w:t>
            </w:r>
          </w:p>
        </w:tc>
      </w:tr>
      <w:tr w:rsidR="004D0AAE" w:rsidRPr="004D0AAE" w:rsidTr="00837235">
        <w:tc>
          <w:tcPr>
            <w:tcW w:w="10490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CE4"/>
          </w:tcPr>
          <w:p w:rsidR="004D0AAE" w:rsidRPr="004D0AAE" w:rsidRDefault="004D0AAE" w:rsidP="004D0AAE">
            <w:pPr>
              <w:tabs>
                <w:tab w:val="left" w:pos="1701"/>
                <w:tab w:val="left" w:pos="198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ar-SA"/>
              </w:rPr>
              <w:t>Надано послуг за пакетом ПМГ «</w:t>
            </w:r>
            <w:r w:rsidRPr="004D0AA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ПСИХІАТРИЧНА ДОПОМОГА ДОРОСЛИМ ТА ДІТЯМ</w:t>
            </w:r>
            <w:r w:rsidRPr="004D0AA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ar-SA"/>
              </w:rPr>
              <w:t>»</w:t>
            </w:r>
          </w:p>
        </w:tc>
      </w:tr>
      <w:tr w:rsidR="004D0AAE" w:rsidRPr="004D0AAE" w:rsidTr="00837235"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Всього послуг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0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0</w:t>
            </w:r>
          </w:p>
        </w:tc>
      </w:tr>
      <w:tr w:rsidR="004D0AAE" w:rsidRPr="004D0AAE" w:rsidTr="00837235">
        <w:tc>
          <w:tcPr>
            <w:tcW w:w="10490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9D9D9"/>
          </w:tcPr>
          <w:p w:rsidR="004D0AAE" w:rsidRPr="004D0AAE" w:rsidRDefault="004D0AAE" w:rsidP="004D0AA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ar-SA"/>
              </w:rPr>
              <w:t xml:space="preserve">Надано послуг за пакетом ПМГ </w:t>
            </w:r>
          </w:p>
          <w:p w:rsidR="004D0AAE" w:rsidRPr="004D0AAE" w:rsidRDefault="004D0AAE" w:rsidP="004D0AA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ar-SA"/>
              </w:rPr>
              <w:t>«</w:t>
            </w:r>
            <w:r w:rsidRPr="004D0AA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ЛІКУВАННЯ ДОРОСЛИХ ТА ДІТЕЙ ІЗ ТУБЕРКУЛЬОЗОМ</w:t>
            </w:r>
            <w:r w:rsidRPr="004D0AA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ar-SA"/>
              </w:rPr>
              <w:t>»</w:t>
            </w:r>
          </w:p>
        </w:tc>
      </w:tr>
      <w:tr w:rsidR="004D0AAE" w:rsidRPr="004D0AAE" w:rsidTr="00837235"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lastRenderedPageBreak/>
              <w:t>Всього послуг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0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0</w:t>
            </w:r>
          </w:p>
        </w:tc>
      </w:tr>
      <w:tr w:rsidR="004D0AAE" w:rsidRPr="004D0AAE" w:rsidTr="00837235">
        <w:tc>
          <w:tcPr>
            <w:tcW w:w="10490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9D9D9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ar-SA"/>
              </w:rPr>
              <w:t xml:space="preserve">Надано послуг за пакетом ПМГ </w:t>
            </w:r>
          </w:p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ar-SA"/>
              </w:rPr>
              <w:t>«ДІАГНОСТИКА, ЛІКУВАННЯ ТА СУПРОВІД ОСІБ ІЗ ВІЛ»</w:t>
            </w:r>
          </w:p>
        </w:tc>
      </w:tr>
      <w:tr w:rsidR="004D0AAE" w:rsidRPr="004D0AAE" w:rsidTr="00837235"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Всього послуг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1218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814</w:t>
            </w:r>
          </w:p>
        </w:tc>
      </w:tr>
      <w:tr w:rsidR="004D0AAE" w:rsidRPr="004D0AAE" w:rsidTr="00837235">
        <w:tc>
          <w:tcPr>
            <w:tcW w:w="10490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9D9D9"/>
          </w:tcPr>
          <w:p w:rsidR="004D0AAE" w:rsidRPr="004D0AAE" w:rsidRDefault="004D0AAE" w:rsidP="004D0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="93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ar-SA"/>
              </w:rPr>
              <w:t>Надано послуг за пакетом ПМГ «ЛІКУВАННЯ ОСІБ ІЗ ПСИХІЧНИМИ ТА ПОВЕДІНКОВИМИ РОЗЛАДАМИ ВНАСЛІДОК ВЖИВАННЯ ОПІОЇДІВ ІЗ ВИКОРИСТАННЯМ ПРЕПАРАТІВ ЗПТ»</w:t>
            </w:r>
          </w:p>
        </w:tc>
      </w:tr>
      <w:tr w:rsidR="004D0AAE" w:rsidRPr="004D0AAE" w:rsidTr="00837235"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Всього послуг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1003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1353</w:t>
            </w:r>
          </w:p>
        </w:tc>
      </w:tr>
      <w:tr w:rsidR="004D0AAE" w:rsidRPr="004D0AAE" w:rsidTr="00837235">
        <w:tc>
          <w:tcPr>
            <w:tcW w:w="10490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9D9D9"/>
          </w:tcPr>
          <w:p w:rsidR="004D0AAE" w:rsidRPr="004D0AAE" w:rsidRDefault="004D0AAE" w:rsidP="004D0AA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ar-SA"/>
              </w:rPr>
              <w:t xml:space="preserve">Надано послуг за пакетом ПМГ </w:t>
            </w:r>
          </w:p>
          <w:p w:rsidR="004D0AAE" w:rsidRPr="004D0AAE" w:rsidRDefault="004D0AAE" w:rsidP="004D0AA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ar-SA"/>
              </w:rPr>
              <w:t>«</w:t>
            </w:r>
            <w:r w:rsidRPr="004D0A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  <w:t xml:space="preserve">СТАЦІОНАРНА </w:t>
            </w:r>
            <w:r w:rsidRPr="004D0A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ПАЛІАТИВНА МЕДИЧНА ДОПОМОГА</w:t>
            </w:r>
            <w:r w:rsidRPr="004D0AA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 дорослим та дітям</w:t>
            </w:r>
            <w:r w:rsidRPr="004D0AA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  <w:t>»</w:t>
            </w:r>
          </w:p>
        </w:tc>
      </w:tr>
      <w:tr w:rsidR="004D0AAE" w:rsidRPr="004D0AAE" w:rsidTr="00837235"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Всього послуг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32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45</w:t>
            </w:r>
          </w:p>
        </w:tc>
      </w:tr>
      <w:tr w:rsidR="004D0AAE" w:rsidRPr="004D0AAE" w:rsidTr="00837235">
        <w:tc>
          <w:tcPr>
            <w:tcW w:w="10490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9D9D9"/>
          </w:tcPr>
          <w:p w:rsidR="004D0AAE" w:rsidRPr="004D0AAE" w:rsidRDefault="004D0AAE" w:rsidP="004D0AA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ar-SA"/>
              </w:rPr>
              <w:t xml:space="preserve">Надано послуг за пакетом ПМГ </w:t>
            </w:r>
          </w:p>
          <w:p w:rsidR="004D0AAE" w:rsidRPr="004D0AAE" w:rsidRDefault="004D0AAE" w:rsidP="004D0AA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ar-SA"/>
              </w:rPr>
              <w:t>«</w:t>
            </w:r>
            <w:r w:rsidRPr="004D0A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  <w:t xml:space="preserve">МОБІЛЬНА </w:t>
            </w:r>
            <w:r w:rsidRPr="004D0A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ПАЛІАТИВНА МЕДИЧНА ДОПОМОГА</w:t>
            </w:r>
            <w:r w:rsidRPr="004D0A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  <w:t xml:space="preserve"> </w:t>
            </w:r>
            <w:r w:rsidRPr="004D0AA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дорослим </w:t>
            </w:r>
            <w:r w:rsidRPr="004D0AA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  <w:t>та</w:t>
            </w:r>
            <w:r w:rsidRPr="004D0AA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 дітям</w:t>
            </w:r>
            <w:r w:rsidRPr="004D0AA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  <w:t>»</w:t>
            </w:r>
          </w:p>
        </w:tc>
      </w:tr>
      <w:tr w:rsidR="004D0AAE" w:rsidRPr="004D0AAE" w:rsidTr="00837235"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Всього послуг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-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2190</w:t>
            </w:r>
          </w:p>
        </w:tc>
      </w:tr>
      <w:tr w:rsidR="004D0AAE" w:rsidRPr="004D0AAE" w:rsidTr="00837235">
        <w:tc>
          <w:tcPr>
            <w:tcW w:w="10490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9D9D9"/>
          </w:tcPr>
          <w:p w:rsidR="004D0AAE" w:rsidRPr="004D0AAE" w:rsidRDefault="004D0AAE" w:rsidP="004D0AA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ar-SA"/>
              </w:rPr>
              <w:t>Надано послуг за пакетом ПМГ «</w:t>
            </w:r>
            <w:r w:rsidRPr="004D0A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МЕДИЧНА РЕАБІЛІТАЦІЯ</w:t>
            </w:r>
            <w:r w:rsidRPr="004D0A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  <w:t xml:space="preserve"> </w:t>
            </w:r>
            <w:r w:rsidRPr="004D0AA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немовлят, які народились передчасно та/або хворими, упродовж перших трьох років життя</w:t>
            </w:r>
            <w:r w:rsidRPr="004D0AA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ar-SA"/>
              </w:rPr>
              <w:t>»</w:t>
            </w:r>
          </w:p>
        </w:tc>
      </w:tr>
      <w:tr w:rsidR="004D0AAE" w:rsidRPr="004D0AAE" w:rsidTr="00837235"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Всього послуг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35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191</w:t>
            </w:r>
          </w:p>
        </w:tc>
      </w:tr>
      <w:tr w:rsidR="004D0AAE" w:rsidRPr="004D0AAE" w:rsidTr="00837235">
        <w:tc>
          <w:tcPr>
            <w:tcW w:w="10490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9D9D9"/>
          </w:tcPr>
          <w:p w:rsidR="004D0AAE" w:rsidRPr="004D0AAE" w:rsidRDefault="004D0AAE" w:rsidP="004D0AA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ar-SA"/>
              </w:rPr>
              <w:t>Надано послуг за пакетом ПМГ «</w:t>
            </w:r>
            <w:r w:rsidRPr="004D0A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МЕДИЧНА РЕАБІЛІТАЦІЯ</w:t>
            </w:r>
            <w:r w:rsidRPr="004D0AA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 xml:space="preserve"> дорослих та дітей від </w:t>
            </w:r>
            <w:r w:rsidRPr="004D0AA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ar-SA"/>
              </w:rPr>
              <w:t>3</w:t>
            </w:r>
            <w:r w:rsidRPr="004D0AA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 xml:space="preserve"> років з ураженням</w:t>
            </w:r>
            <w:r w:rsidRPr="004D0AA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ar-SA"/>
              </w:rPr>
              <w:t xml:space="preserve"> опорно-рухового апарату»</w:t>
            </w:r>
          </w:p>
        </w:tc>
      </w:tr>
      <w:tr w:rsidR="004D0AAE" w:rsidRPr="004D0AAE" w:rsidTr="00837235"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Всього послуг дорослим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730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670</w:t>
            </w:r>
          </w:p>
        </w:tc>
      </w:tr>
      <w:tr w:rsidR="004D0AAE" w:rsidRPr="004D0AAE" w:rsidTr="00837235"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Всього послуг дітям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109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280</w:t>
            </w:r>
          </w:p>
        </w:tc>
      </w:tr>
      <w:tr w:rsidR="004D0AAE" w:rsidRPr="004D0AAE" w:rsidTr="00837235">
        <w:tc>
          <w:tcPr>
            <w:tcW w:w="10490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9D9D9"/>
          </w:tcPr>
          <w:p w:rsidR="004D0AAE" w:rsidRPr="004D0AAE" w:rsidRDefault="004D0AAE" w:rsidP="004D0AA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ar-SA"/>
              </w:rPr>
              <w:t>Надано послуг за пакетом ПМГ «</w:t>
            </w:r>
            <w:r w:rsidRPr="004D0A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  <w:t>МЕДИЧНА РЕАБІЛІТАЦІЯ дорослих та дітей від 3 років з ураженням нервової системи»</w:t>
            </w:r>
          </w:p>
        </w:tc>
      </w:tr>
      <w:tr w:rsidR="004D0AAE" w:rsidRPr="004D0AAE" w:rsidTr="00837235"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Всього послуг дорослим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370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104</w:t>
            </w:r>
          </w:p>
        </w:tc>
      </w:tr>
      <w:tr w:rsidR="004D0AAE" w:rsidRPr="004D0AAE" w:rsidTr="00837235"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Всього послуг дітям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32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40</w:t>
            </w:r>
          </w:p>
        </w:tc>
      </w:tr>
      <w:tr w:rsidR="004D0AAE" w:rsidRPr="004D0AAE" w:rsidTr="00837235">
        <w:tc>
          <w:tcPr>
            <w:tcW w:w="10490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CCCC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D0A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П Р О Б Л Е М И</w:t>
            </w:r>
          </w:p>
        </w:tc>
      </w:tr>
      <w:tr w:rsidR="004D0AAE" w:rsidRPr="005B0E0D" w:rsidTr="00837235">
        <w:tc>
          <w:tcPr>
            <w:tcW w:w="10490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ind w:firstLine="51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Кошти НСЗУ  не покривають потреби закладу. Дефіцит коштів покривається за рахунок міського бюджету та власних надходжень.</w:t>
            </w:r>
          </w:p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ind w:firstLine="51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ar-SA"/>
              </w:rPr>
              <w:t>У звітному році кошти на капітальні видатки з бюджету ТГ не виділялися.</w:t>
            </w:r>
          </w:p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ind w:firstLine="51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Потребують </w:t>
            </w: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капітального ремонту  частина стаціонарних відділень.</w:t>
            </w:r>
          </w:p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ind w:firstLine="51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ar-SA"/>
              </w:rPr>
              <w:t>Підприємство немає альтернативних джерел водозабезпечення та опалення на випадок повного блекауту.</w:t>
            </w:r>
          </w:p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ind w:firstLine="51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ar-SA"/>
              </w:rPr>
              <w:t>Поступово зростає відсоток лікарів пенсійного віку. Вакантні посади: завідувача приймального відділення, лікаря-кардіолога.</w:t>
            </w:r>
          </w:p>
        </w:tc>
      </w:tr>
      <w:tr w:rsidR="004D0AAE" w:rsidRPr="004D0AAE" w:rsidTr="00837235">
        <w:tc>
          <w:tcPr>
            <w:tcW w:w="10490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66FF66"/>
          </w:tcPr>
          <w:p w:rsidR="004D0AAE" w:rsidRPr="004D0AAE" w:rsidRDefault="004D0AAE" w:rsidP="004D0AA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Н А П Р Я М И  П О Д А Л Ь Ш О Ї   Д І Я Л Ь Н О С Т І</w:t>
            </w:r>
          </w:p>
        </w:tc>
      </w:tr>
      <w:tr w:rsidR="004D0AAE" w:rsidRPr="004D0AAE" w:rsidTr="00837235">
        <w:trPr>
          <w:trHeight w:val="141"/>
        </w:trPr>
        <w:tc>
          <w:tcPr>
            <w:tcW w:w="10490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4D0AAE" w:rsidRPr="004D0AAE" w:rsidRDefault="004D0AAE" w:rsidP="004D0AAE">
            <w:pPr>
              <w:tabs>
                <w:tab w:val="left" w:pos="420"/>
              </w:tabs>
              <w:spacing w:after="0" w:line="240" w:lineRule="auto"/>
              <w:ind w:left="3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Підписання договору  з НСЗУ по 19 пакетах послуг медичних гарантій.</w:t>
            </w:r>
          </w:p>
          <w:p w:rsidR="004D0AAE" w:rsidRPr="004D0AAE" w:rsidRDefault="004D0AAE" w:rsidP="004D0AAE">
            <w:pPr>
              <w:tabs>
                <w:tab w:val="left" w:pos="420"/>
              </w:tabs>
              <w:spacing w:after="0" w:line="240" w:lineRule="auto"/>
              <w:ind w:left="3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Пошук шляхів збільшення доходів та зменшення видатків в умовах дефіциту фінансування:</w:t>
            </w:r>
          </w:p>
          <w:p w:rsidR="004D0AAE" w:rsidRPr="004D0AAE" w:rsidRDefault="004D0AAE" w:rsidP="004D0AAE">
            <w:pPr>
              <w:tabs>
                <w:tab w:val="left" w:pos="420"/>
              </w:tabs>
              <w:spacing w:after="0" w:line="240" w:lineRule="auto"/>
              <w:ind w:left="3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 збільшення переліку та обсягів надання платних послуг (у тому числі медичні огляди);</w:t>
            </w:r>
          </w:p>
          <w:p w:rsidR="004D0AAE" w:rsidRPr="004D0AAE" w:rsidRDefault="004D0AAE" w:rsidP="004D0AAE">
            <w:pPr>
              <w:tabs>
                <w:tab w:val="left" w:pos="420"/>
              </w:tabs>
              <w:spacing w:after="0" w:line="240" w:lineRule="auto"/>
              <w:ind w:left="3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 оптимізація окремих штатних посад.</w:t>
            </w:r>
          </w:p>
          <w:p w:rsidR="004D0AAE" w:rsidRPr="004D0AAE" w:rsidRDefault="004D0AAE" w:rsidP="004D0AAE">
            <w:pPr>
              <w:tabs>
                <w:tab w:val="left" w:pos="420"/>
              </w:tabs>
              <w:spacing w:after="0" w:line="240" w:lineRule="auto"/>
              <w:ind w:left="3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Подальший розвиток медичної реабілітації у тому числі із залученням міжнародних грантів.</w:t>
            </w:r>
          </w:p>
          <w:p w:rsidR="004D0AAE" w:rsidRPr="004D0AAE" w:rsidRDefault="004D0AAE" w:rsidP="004D0AAE">
            <w:pPr>
              <w:tabs>
                <w:tab w:val="left" w:pos="940"/>
              </w:tabs>
              <w:spacing w:after="0" w:line="240" w:lineRule="auto"/>
              <w:ind w:firstLine="3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Дотримання галузевих стандартів, клінічних маршрутів пацієнта під час надання медичної допомоги.</w:t>
            </w:r>
          </w:p>
          <w:p w:rsidR="004D0AAE" w:rsidRPr="004D0AAE" w:rsidRDefault="004D0AAE" w:rsidP="004D0AAE">
            <w:pPr>
              <w:tabs>
                <w:tab w:val="left" w:pos="940"/>
              </w:tabs>
              <w:spacing w:after="0" w:line="240" w:lineRule="auto"/>
              <w:ind w:firstLine="3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Постійне підвищення кваліфікації медичного персоналу.</w:t>
            </w:r>
          </w:p>
          <w:p w:rsidR="004D0AAE" w:rsidRPr="004D0AAE" w:rsidRDefault="004D0AAE" w:rsidP="004D0AAE">
            <w:pPr>
              <w:tabs>
                <w:tab w:val="left" w:pos="940"/>
              </w:tabs>
              <w:spacing w:after="0" w:line="240" w:lineRule="auto"/>
              <w:ind w:firstLine="3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Розробка ефективної моделі фінансового стимулювання медичних працівників на підставі чітких критеріїв якості надання медичної допомоги, участі у навчанні, комунікативної активності.</w:t>
            </w:r>
          </w:p>
          <w:p w:rsidR="004D0AAE" w:rsidRPr="004D0AAE" w:rsidRDefault="004D0AAE" w:rsidP="004D0AAE">
            <w:pPr>
              <w:tabs>
                <w:tab w:val="left" w:pos="940"/>
              </w:tabs>
              <w:spacing w:after="0" w:line="240" w:lineRule="auto"/>
              <w:ind w:firstLine="3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Продовження впровадження нових ефективних методів  лікування:</w:t>
            </w:r>
          </w:p>
          <w:p w:rsidR="004D0AAE" w:rsidRPr="004D0AAE" w:rsidRDefault="004D0AAE" w:rsidP="004D0AAE">
            <w:pPr>
              <w:tabs>
                <w:tab w:val="left" w:pos="420"/>
              </w:tabs>
              <w:spacing w:after="0" w:line="240" w:lineRule="auto"/>
              <w:ind w:firstLine="372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D0A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  <w:t>- в урології (лапароскопічні операції);</w:t>
            </w:r>
          </w:p>
          <w:p w:rsidR="004D0AAE" w:rsidRPr="004D0AAE" w:rsidRDefault="004D0AAE" w:rsidP="004D0AAE">
            <w:pPr>
              <w:tabs>
                <w:tab w:val="left" w:pos="420"/>
              </w:tabs>
              <w:spacing w:after="0" w:line="240" w:lineRule="auto"/>
              <w:ind w:firstLine="372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D0A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  <w:lastRenderedPageBreak/>
              <w:t>- в хірургії (радіочастотна  абляція вен при варикозній хворобі).</w:t>
            </w:r>
          </w:p>
          <w:p w:rsidR="004D0AAE" w:rsidRPr="004D0AAE" w:rsidRDefault="004D0AAE" w:rsidP="004D0AAE">
            <w:pPr>
              <w:tabs>
                <w:tab w:val="left" w:pos="420"/>
              </w:tabs>
              <w:spacing w:after="0" w:line="240" w:lineRule="auto"/>
              <w:ind w:firstLine="372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4D0A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  <w:t xml:space="preserve">Відкриття </w:t>
            </w: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відділення екстракорпорального гемодіалізу ( 10 хворих).</w:t>
            </w:r>
          </w:p>
          <w:p w:rsidR="004D0AAE" w:rsidRPr="004D0AAE" w:rsidRDefault="004D0AAE" w:rsidP="004D0AAE">
            <w:pPr>
              <w:tabs>
                <w:tab w:val="left" w:pos="420"/>
              </w:tabs>
              <w:spacing w:after="0" w:line="240" w:lineRule="auto"/>
              <w:ind w:firstLine="372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D0A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  <w:t>Придбання нового обладнання (за наявності фінансового ресурсу):</w:t>
            </w:r>
          </w:p>
          <w:p w:rsidR="004D0AAE" w:rsidRPr="004D0AAE" w:rsidRDefault="004D0AAE" w:rsidP="004D0AAE">
            <w:pPr>
              <w:numPr>
                <w:ilvl w:val="0"/>
                <w:numId w:val="9"/>
              </w:numPr>
              <w:tabs>
                <w:tab w:val="left" w:pos="51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D0A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  <w:t>цифрового рентгенапарата;</w:t>
            </w:r>
          </w:p>
          <w:p w:rsidR="004D0AAE" w:rsidRPr="004D0AAE" w:rsidRDefault="004D0AAE" w:rsidP="004D0AAE">
            <w:pPr>
              <w:numPr>
                <w:ilvl w:val="0"/>
                <w:numId w:val="9"/>
              </w:numPr>
              <w:tabs>
                <w:tab w:val="left" w:pos="51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D0A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  <w:t>радіочастотного коагулятора.</w:t>
            </w:r>
          </w:p>
          <w:p w:rsidR="004D0AAE" w:rsidRPr="004D0AAE" w:rsidRDefault="004D0AAE" w:rsidP="004D0AAE">
            <w:pPr>
              <w:tabs>
                <w:tab w:val="left" w:pos="514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D0A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Раціональне використання вільних приміщень лікарні, шляхом здачі в оренду.</w:t>
            </w:r>
          </w:p>
        </w:tc>
      </w:tr>
    </w:tbl>
    <w:p w:rsidR="004D0AAE" w:rsidRPr="004D0AAE" w:rsidRDefault="004D0AAE" w:rsidP="004D0AAE">
      <w:pPr>
        <w:tabs>
          <w:tab w:val="left" w:pos="-720"/>
          <w:tab w:val="left" w:pos="1080"/>
        </w:tabs>
        <w:suppressAutoHyphens/>
        <w:spacing w:after="0" w:line="240" w:lineRule="auto"/>
        <w:ind w:left="-720" w:right="-36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4D0AA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lastRenderedPageBreak/>
        <w:t xml:space="preserve">        </w:t>
      </w:r>
    </w:p>
    <w:p w:rsidR="004D0AAE" w:rsidRPr="004D0AAE" w:rsidRDefault="004D0AAE" w:rsidP="004D0AAE">
      <w:pPr>
        <w:tabs>
          <w:tab w:val="left" w:pos="-720"/>
          <w:tab w:val="left" w:pos="1080"/>
        </w:tabs>
        <w:suppressAutoHyphens/>
        <w:spacing w:after="0" w:line="240" w:lineRule="auto"/>
        <w:ind w:left="-720" w:right="-36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4D0AAE" w:rsidRPr="004D0AAE" w:rsidRDefault="004D0AAE" w:rsidP="004D0AAE">
      <w:pPr>
        <w:tabs>
          <w:tab w:val="left" w:pos="-720"/>
          <w:tab w:val="left" w:pos="1080"/>
        </w:tabs>
        <w:suppressAutoHyphens/>
        <w:spacing w:after="0" w:line="240" w:lineRule="auto"/>
        <w:ind w:left="-720" w:right="-36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4D0AAE" w:rsidRPr="004D0AAE" w:rsidRDefault="004D0AAE" w:rsidP="004D0AA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4D0AA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Директор                                                                      Василь ПОСЛОВСЬКИЙ</w:t>
      </w:r>
    </w:p>
    <w:p w:rsidR="004D0AAE" w:rsidRPr="004D0AAE" w:rsidRDefault="004D0AAE" w:rsidP="004D0AAE">
      <w:pPr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4D0AAE" w:rsidRPr="004D0AAE" w:rsidRDefault="004D0AAE" w:rsidP="004D0AAE">
      <w:pPr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4D0AAE" w:rsidRPr="004D0AAE" w:rsidRDefault="004D0AAE" w:rsidP="004D0AAE">
      <w:pPr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4D0AAE" w:rsidRPr="004D0AAE" w:rsidRDefault="004D0AAE" w:rsidP="004D0AAE">
      <w:pPr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4D0AAE" w:rsidRPr="004D0AAE" w:rsidRDefault="004D0AAE" w:rsidP="004D0AAE">
      <w:pPr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4D0AAE" w:rsidRPr="004D0AAE" w:rsidRDefault="004D0AAE" w:rsidP="004D0AAE">
      <w:pPr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4D0AAE" w:rsidRPr="004D0AAE" w:rsidRDefault="004D0AAE" w:rsidP="004D0AAE">
      <w:pPr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4D0AAE" w:rsidRPr="004D0AAE" w:rsidRDefault="004D0AAE" w:rsidP="004D0AAE">
      <w:pPr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4D0AAE" w:rsidRPr="004D0AAE" w:rsidRDefault="004D0AAE" w:rsidP="004D0AAE">
      <w:pPr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4D0AAE" w:rsidRPr="004D0AAE" w:rsidRDefault="004D0AAE" w:rsidP="004D0AAE">
      <w:pPr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4D0AAE" w:rsidRPr="004D0AAE" w:rsidRDefault="004D0AAE" w:rsidP="004D0AAE">
      <w:pPr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4D0AAE" w:rsidRPr="004D0AAE" w:rsidRDefault="004D0AAE" w:rsidP="004D0AAE">
      <w:pPr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4D0AAE" w:rsidRPr="004D0AAE" w:rsidRDefault="004D0AAE" w:rsidP="004D0AAE">
      <w:pPr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4D0AAE" w:rsidRPr="004D0AAE" w:rsidRDefault="004D0AAE" w:rsidP="004D0AAE">
      <w:pPr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4D0AAE" w:rsidRPr="004D0AAE" w:rsidRDefault="004D0AAE" w:rsidP="004D0AAE">
      <w:pPr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4D0AAE" w:rsidRPr="004D0AAE" w:rsidRDefault="004D0AAE" w:rsidP="004D0AAE">
      <w:pPr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4D0AAE" w:rsidRPr="004D0AAE" w:rsidRDefault="004D0AAE" w:rsidP="004D0AAE">
      <w:pPr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4D0AAE" w:rsidRPr="004D0AAE" w:rsidRDefault="004D0AAE" w:rsidP="004D0AAE">
      <w:pPr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4D0AAE" w:rsidRPr="004D0AAE" w:rsidRDefault="004D0AAE" w:rsidP="004D0AAE">
      <w:pPr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4D0AAE" w:rsidRPr="004D0AAE" w:rsidRDefault="004D0AAE" w:rsidP="004D0AAE">
      <w:pPr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4D0AAE" w:rsidRPr="004D0AAE" w:rsidRDefault="004D0AAE" w:rsidP="004D0AAE">
      <w:pPr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4D0AAE" w:rsidRPr="004D0AAE" w:rsidRDefault="004D0AAE" w:rsidP="004D0AAE">
      <w:pPr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4D0AAE" w:rsidRPr="004D0AAE" w:rsidRDefault="004D0AAE" w:rsidP="004D0AAE">
      <w:pPr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4D0AAE" w:rsidRPr="004D0AAE" w:rsidRDefault="004D0AAE" w:rsidP="004D0AAE">
      <w:pPr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4D0AAE" w:rsidRPr="004D0AAE" w:rsidRDefault="004D0AAE" w:rsidP="004D0AAE">
      <w:pPr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4D0AAE" w:rsidRPr="004D0AAE" w:rsidRDefault="004D0AAE" w:rsidP="004D0AAE">
      <w:pPr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4D0AAE" w:rsidRPr="004D0AAE" w:rsidRDefault="004D0AAE" w:rsidP="004D0AAE">
      <w:pPr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4D0AAE" w:rsidRPr="004D0AAE" w:rsidRDefault="004D0AAE" w:rsidP="004D0AAE">
      <w:pPr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4D0AAE" w:rsidRPr="004D0AAE" w:rsidRDefault="004D0AAE" w:rsidP="004D0AAE">
      <w:pPr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4D0AAE" w:rsidRPr="004D0AAE" w:rsidRDefault="004D0AAE" w:rsidP="004D0AAE">
      <w:pPr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4D0AAE" w:rsidRPr="004D0AAE" w:rsidRDefault="004D0AAE" w:rsidP="004D0AAE">
      <w:pPr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4D0AAE" w:rsidRPr="004D0AAE" w:rsidRDefault="004D0AAE" w:rsidP="004D0AAE">
      <w:pPr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4D0AAE" w:rsidRPr="004D0AAE" w:rsidRDefault="004D0AAE" w:rsidP="004D0AAE">
      <w:pPr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4D0AAE" w:rsidRPr="004D0AAE" w:rsidRDefault="004D0AAE" w:rsidP="004D0AAE">
      <w:pPr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4D0AAE" w:rsidRPr="004D0AAE" w:rsidRDefault="004D0AAE" w:rsidP="004D0AAE">
      <w:pPr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4D0AAE" w:rsidRPr="004D0AAE" w:rsidRDefault="004D0AAE" w:rsidP="004D0AAE">
      <w:pPr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4D0AAE" w:rsidRPr="004D0AAE" w:rsidRDefault="004D0AAE" w:rsidP="004D0AAE">
      <w:pPr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4D0AAE" w:rsidRPr="004D0AAE" w:rsidRDefault="004D0AAE" w:rsidP="004D0AAE">
      <w:pPr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4D0AAE" w:rsidRPr="004D0AAE" w:rsidRDefault="004D0AAE" w:rsidP="004D0AAE">
      <w:pPr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4D0AAE" w:rsidRPr="004D0AAE" w:rsidRDefault="004D0AAE" w:rsidP="004D0AAE">
      <w:pPr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4D0AAE" w:rsidRPr="004D0AAE" w:rsidRDefault="004D0AAE" w:rsidP="004D0AAE">
      <w:pPr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4D0AAE" w:rsidRPr="004D0AAE" w:rsidRDefault="004D0AAE" w:rsidP="004D0AAE">
      <w:pPr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4D0AAE" w:rsidRPr="004D0AAE" w:rsidRDefault="004D0AAE" w:rsidP="004D0AAE">
      <w:pPr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4D0AAE" w:rsidRPr="004D0AAE" w:rsidRDefault="004D0AAE" w:rsidP="004D0AAE">
      <w:pPr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4D0AAE">
        <w:rPr>
          <w:rFonts w:ascii="Times New Roman" w:eastAsia="Calibri" w:hAnsi="Times New Roman" w:cs="Times New Roman"/>
          <w:b/>
          <w:sz w:val="24"/>
          <w:szCs w:val="24"/>
          <w:lang w:val="uk-UA"/>
        </w:rPr>
        <w:t>Додаток до розділу</w:t>
      </w:r>
    </w:p>
    <w:p w:rsidR="004D0AAE" w:rsidRPr="004D0AAE" w:rsidRDefault="004D0AAE" w:rsidP="004D0AAE">
      <w:pPr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4D0AAE">
        <w:rPr>
          <w:rFonts w:ascii="Times New Roman" w:eastAsia="Calibri" w:hAnsi="Times New Roman" w:cs="Times New Roman"/>
          <w:b/>
          <w:sz w:val="24"/>
          <w:szCs w:val="24"/>
          <w:lang w:val="uk-UA"/>
        </w:rPr>
        <w:t>«Матеріально-технічна база»</w:t>
      </w:r>
    </w:p>
    <w:p w:rsidR="004D0AAE" w:rsidRPr="004D0AAE" w:rsidRDefault="004D0AAE" w:rsidP="004D0AA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4D0AAE">
        <w:rPr>
          <w:rFonts w:ascii="Times New Roman" w:eastAsia="Calibri" w:hAnsi="Times New Roman" w:cs="Times New Roman"/>
          <w:b/>
          <w:sz w:val="24"/>
          <w:szCs w:val="24"/>
          <w:lang w:val="uk-UA"/>
        </w:rPr>
        <w:t>Придбання обладнання</w:t>
      </w:r>
    </w:p>
    <w:p w:rsidR="004D0AAE" w:rsidRPr="004D0AAE" w:rsidRDefault="004D0AAE" w:rsidP="004D0AA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4D0AAE">
        <w:rPr>
          <w:rFonts w:ascii="Times New Roman" w:eastAsia="Calibri" w:hAnsi="Times New Roman" w:cs="Times New Roman"/>
          <w:b/>
          <w:sz w:val="24"/>
          <w:szCs w:val="24"/>
          <w:lang w:val="uk-UA"/>
        </w:rPr>
        <w:t>2022 рік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98"/>
        <w:gridCol w:w="1134"/>
        <w:gridCol w:w="1412"/>
      </w:tblGrid>
      <w:tr w:rsidR="004D0AAE" w:rsidRPr="004D0AAE" w:rsidTr="00837235">
        <w:tc>
          <w:tcPr>
            <w:tcW w:w="6798" w:type="dxa"/>
            <w:shd w:val="clear" w:color="auto" w:fill="auto"/>
          </w:tcPr>
          <w:p w:rsidR="004D0AAE" w:rsidRPr="004D0AAE" w:rsidRDefault="004D0AAE" w:rsidP="004D0A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  <w:p w:rsidR="004D0AAE" w:rsidRPr="004D0AAE" w:rsidRDefault="004D0AAE" w:rsidP="004D0A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4D0AAE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Найменування обладнання</w:t>
            </w:r>
          </w:p>
        </w:tc>
        <w:tc>
          <w:tcPr>
            <w:tcW w:w="1134" w:type="dxa"/>
            <w:shd w:val="clear" w:color="auto" w:fill="auto"/>
          </w:tcPr>
          <w:p w:rsidR="004D0AAE" w:rsidRPr="004D0AAE" w:rsidRDefault="004D0AAE" w:rsidP="004D0A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4D0AAE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К-ть</w:t>
            </w:r>
          </w:p>
        </w:tc>
        <w:tc>
          <w:tcPr>
            <w:tcW w:w="1412" w:type="dxa"/>
            <w:shd w:val="clear" w:color="auto" w:fill="auto"/>
          </w:tcPr>
          <w:p w:rsidR="004D0AAE" w:rsidRPr="004D0AAE" w:rsidRDefault="004D0AAE" w:rsidP="004D0A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4D0AAE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Сума (грн.)</w:t>
            </w:r>
          </w:p>
          <w:p w:rsidR="004D0AAE" w:rsidRPr="004D0AAE" w:rsidRDefault="004D0AAE" w:rsidP="004D0A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4D0AAE" w:rsidRPr="004D0AAE" w:rsidTr="00837235">
        <w:trPr>
          <w:trHeight w:val="340"/>
        </w:trPr>
        <w:tc>
          <w:tcPr>
            <w:tcW w:w="6798" w:type="dxa"/>
            <w:shd w:val="clear" w:color="auto" w:fill="auto"/>
          </w:tcPr>
          <w:p w:rsidR="004D0AAE" w:rsidRPr="004D0AAE" w:rsidRDefault="004D0AAE" w:rsidP="004D0A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4D0AAE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Кошти НСЗУ</w:t>
            </w:r>
          </w:p>
        </w:tc>
        <w:tc>
          <w:tcPr>
            <w:tcW w:w="1134" w:type="dxa"/>
            <w:shd w:val="clear" w:color="auto" w:fill="auto"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2" w:type="dxa"/>
            <w:shd w:val="clear" w:color="auto" w:fill="auto"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4D0AAE" w:rsidRPr="004D0AAE" w:rsidTr="00837235">
        <w:trPr>
          <w:trHeight w:val="340"/>
        </w:trPr>
        <w:tc>
          <w:tcPr>
            <w:tcW w:w="6798" w:type="dxa"/>
            <w:shd w:val="clear" w:color="auto" w:fill="auto"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</w:rPr>
              <w:t>Пірамідний троакар з магнітним клапаном, 10*95мм</w:t>
            </w:r>
          </w:p>
        </w:tc>
        <w:tc>
          <w:tcPr>
            <w:tcW w:w="1134" w:type="dxa"/>
            <w:shd w:val="clear" w:color="auto" w:fill="auto"/>
            <w:noWrap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2" w:type="dxa"/>
            <w:shd w:val="clear" w:color="auto" w:fill="auto"/>
            <w:noWrap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</w:rPr>
              <w:t>6072,00</w:t>
            </w:r>
          </w:p>
        </w:tc>
      </w:tr>
      <w:tr w:rsidR="004D0AAE" w:rsidRPr="004D0AAE" w:rsidTr="00837235">
        <w:trPr>
          <w:trHeight w:val="340"/>
        </w:trPr>
        <w:tc>
          <w:tcPr>
            <w:tcW w:w="6798" w:type="dxa"/>
            <w:shd w:val="clear" w:color="auto" w:fill="auto"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</w:rPr>
              <w:t>Щипці для біопсії, багаторазові, діаметр 2,6 мм, довжина 160 см, з овальними чашечками, фенестровані, що звужуються</w:t>
            </w:r>
          </w:p>
        </w:tc>
        <w:tc>
          <w:tcPr>
            <w:tcW w:w="1134" w:type="dxa"/>
            <w:shd w:val="clear" w:color="auto" w:fill="auto"/>
            <w:noWrap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2" w:type="dxa"/>
            <w:shd w:val="clear" w:color="auto" w:fill="auto"/>
            <w:noWrap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</w:rPr>
              <w:t>27100,00</w:t>
            </w:r>
          </w:p>
        </w:tc>
      </w:tr>
      <w:tr w:rsidR="004D0AAE" w:rsidRPr="004D0AAE" w:rsidTr="00837235">
        <w:trPr>
          <w:trHeight w:val="340"/>
        </w:trPr>
        <w:tc>
          <w:tcPr>
            <w:tcW w:w="6798" w:type="dxa"/>
            <w:shd w:val="clear" w:color="auto" w:fill="auto"/>
            <w:noWrap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</w:rPr>
              <w:t>Щипці для біопсії, багаторазові, діаметр 2,6 мм, довжина 160 см, з овальними чашечками, фенестровані з шипом, що звужуються</w:t>
            </w:r>
          </w:p>
        </w:tc>
        <w:tc>
          <w:tcPr>
            <w:tcW w:w="1134" w:type="dxa"/>
            <w:shd w:val="clear" w:color="auto" w:fill="auto"/>
            <w:noWrap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2" w:type="dxa"/>
            <w:shd w:val="clear" w:color="auto" w:fill="auto"/>
            <w:noWrap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</w:rPr>
              <w:t>29100,00</w:t>
            </w:r>
          </w:p>
        </w:tc>
      </w:tr>
      <w:tr w:rsidR="004D0AAE" w:rsidRPr="004D0AAE" w:rsidTr="00837235">
        <w:trPr>
          <w:trHeight w:val="340"/>
        </w:trPr>
        <w:tc>
          <w:tcPr>
            <w:tcW w:w="6798" w:type="dxa"/>
            <w:shd w:val="clear" w:color="auto" w:fill="auto"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</w:rPr>
              <w:t>Ендокліпатор для середньо-великих титанових кліпс LAPOMED однобраншевий, 10*330 мм</w:t>
            </w:r>
          </w:p>
        </w:tc>
        <w:tc>
          <w:tcPr>
            <w:tcW w:w="1134" w:type="dxa"/>
            <w:shd w:val="clear" w:color="auto" w:fill="auto"/>
            <w:noWrap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2" w:type="dxa"/>
            <w:shd w:val="clear" w:color="auto" w:fill="auto"/>
            <w:noWrap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</w:rPr>
              <w:t>7669,00</w:t>
            </w:r>
          </w:p>
        </w:tc>
      </w:tr>
      <w:tr w:rsidR="004D0AAE" w:rsidRPr="004D0AAE" w:rsidTr="00837235">
        <w:trPr>
          <w:trHeight w:val="340"/>
        </w:trPr>
        <w:tc>
          <w:tcPr>
            <w:tcW w:w="6798" w:type="dxa"/>
            <w:shd w:val="clear" w:color="auto" w:fill="auto"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Електрод з одним стрижнем, роликовий шарик, монополярний, для 26Fr </w:t>
            </w:r>
          </w:p>
        </w:tc>
        <w:tc>
          <w:tcPr>
            <w:tcW w:w="1134" w:type="dxa"/>
            <w:shd w:val="clear" w:color="auto" w:fill="auto"/>
            <w:noWrap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2" w:type="dxa"/>
            <w:shd w:val="clear" w:color="auto" w:fill="auto"/>
            <w:noWrap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</w:rPr>
              <w:t>2741,00</w:t>
            </w:r>
          </w:p>
        </w:tc>
      </w:tr>
      <w:tr w:rsidR="004D0AAE" w:rsidRPr="004D0AAE" w:rsidTr="00837235">
        <w:trPr>
          <w:trHeight w:val="340"/>
        </w:trPr>
        <w:tc>
          <w:tcPr>
            <w:tcW w:w="6798" w:type="dxa"/>
            <w:shd w:val="clear" w:color="auto" w:fill="auto"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</w:rPr>
              <w:t>OSD-QDC-505 Система протипролежнева в комплекті</w:t>
            </w:r>
          </w:p>
        </w:tc>
        <w:tc>
          <w:tcPr>
            <w:tcW w:w="1134" w:type="dxa"/>
            <w:shd w:val="clear" w:color="auto" w:fill="auto"/>
            <w:noWrap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2" w:type="dxa"/>
            <w:shd w:val="clear" w:color="auto" w:fill="auto"/>
            <w:noWrap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</w:rPr>
              <w:t>17998,00</w:t>
            </w:r>
          </w:p>
        </w:tc>
      </w:tr>
      <w:tr w:rsidR="004D0AAE" w:rsidRPr="004D0AAE" w:rsidTr="00837235">
        <w:trPr>
          <w:trHeight w:val="340"/>
        </w:trPr>
        <w:tc>
          <w:tcPr>
            <w:tcW w:w="6798" w:type="dxa"/>
            <w:shd w:val="clear" w:color="auto" w:fill="auto"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</w:rPr>
              <w:t>Коляска інвалідна з санітарним оснащенням без двигуна G 120</w:t>
            </w:r>
          </w:p>
        </w:tc>
        <w:tc>
          <w:tcPr>
            <w:tcW w:w="1134" w:type="dxa"/>
            <w:shd w:val="clear" w:color="auto" w:fill="auto"/>
            <w:noWrap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2" w:type="dxa"/>
            <w:shd w:val="clear" w:color="auto" w:fill="auto"/>
            <w:noWrap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</w:rPr>
              <w:t>9060,00</w:t>
            </w:r>
          </w:p>
        </w:tc>
      </w:tr>
      <w:tr w:rsidR="004D0AAE" w:rsidRPr="004D0AAE" w:rsidTr="00837235">
        <w:trPr>
          <w:trHeight w:val="340"/>
        </w:trPr>
        <w:tc>
          <w:tcPr>
            <w:tcW w:w="6798" w:type="dxa"/>
            <w:shd w:val="clear" w:color="auto" w:fill="auto"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</w:rPr>
              <w:t>Дзеркало ректальне двостулкове операційне 160мм на 25мм</w:t>
            </w:r>
          </w:p>
        </w:tc>
        <w:tc>
          <w:tcPr>
            <w:tcW w:w="1134" w:type="dxa"/>
            <w:shd w:val="clear" w:color="auto" w:fill="auto"/>
            <w:noWrap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2" w:type="dxa"/>
            <w:shd w:val="clear" w:color="auto" w:fill="auto"/>
            <w:noWrap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</w:rPr>
              <w:t>2200,00</w:t>
            </w:r>
          </w:p>
        </w:tc>
      </w:tr>
      <w:tr w:rsidR="004D0AAE" w:rsidRPr="004D0AAE" w:rsidTr="00837235">
        <w:trPr>
          <w:trHeight w:val="340"/>
        </w:trPr>
        <w:tc>
          <w:tcPr>
            <w:tcW w:w="6798" w:type="dxa"/>
            <w:shd w:val="clear" w:color="auto" w:fill="auto"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</w:rPr>
              <w:t>Ножиці для зняття швів гострокінцеві прямі 120мм</w:t>
            </w:r>
          </w:p>
        </w:tc>
        <w:tc>
          <w:tcPr>
            <w:tcW w:w="1134" w:type="dxa"/>
            <w:shd w:val="clear" w:color="auto" w:fill="auto"/>
            <w:noWrap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2" w:type="dxa"/>
            <w:shd w:val="clear" w:color="auto" w:fill="auto"/>
            <w:noWrap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</w:rPr>
              <w:t>1100,00</w:t>
            </w:r>
          </w:p>
        </w:tc>
      </w:tr>
      <w:tr w:rsidR="004D0AAE" w:rsidRPr="004D0AAE" w:rsidTr="00837235">
        <w:trPr>
          <w:trHeight w:val="340"/>
        </w:trPr>
        <w:tc>
          <w:tcPr>
            <w:tcW w:w="6798" w:type="dxa"/>
            <w:shd w:val="clear" w:color="auto" w:fill="auto"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</w:rPr>
              <w:t>Ножиці для зняття швів гострокінцеві зігнуті 120мм</w:t>
            </w:r>
          </w:p>
        </w:tc>
        <w:tc>
          <w:tcPr>
            <w:tcW w:w="1134" w:type="dxa"/>
            <w:shd w:val="clear" w:color="auto" w:fill="auto"/>
            <w:noWrap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2" w:type="dxa"/>
            <w:shd w:val="clear" w:color="auto" w:fill="auto"/>
            <w:noWrap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</w:rPr>
              <w:t>1100,00</w:t>
            </w:r>
          </w:p>
        </w:tc>
      </w:tr>
      <w:tr w:rsidR="004D0AAE" w:rsidRPr="004D0AAE" w:rsidTr="00837235">
        <w:trPr>
          <w:trHeight w:val="340"/>
        </w:trPr>
        <w:tc>
          <w:tcPr>
            <w:tcW w:w="6798" w:type="dxa"/>
            <w:shd w:val="clear" w:color="auto" w:fill="auto"/>
            <w:noWrap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</w:rPr>
              <w:t>Транскутанний білірубінометр MBJ20</w:t>
            </w:r>
          </w:p>
        </w:tc>
        <w:tc>
          <w:tcPr>
            <w:tcW w:w="1134" w:type="dxa"/>
            <w:shd w:val="clear" w:color="auto" w:fill="auto"/>
            <w:noWrap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2" w:type="dxa"/>
            <w:shd w:val="clear" w:color="auto" w:fill="auto"/>
            <w:noWrap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</w:rPr>
              <w:t>49313</w:t>
            </w:r>
            <w:r w:rsidRPr="004D0AA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,00</w:t>
            </w:r>
          </w:p>
        </w:tc>
      </w:tr>
      <w:tr w:rsidR="004D0AAE" w:rsidRPr="004D0AAE" w:rsidTr="00837235">
        <w:trPr>
          <w:trHeight w:val="340"/>
        </w:trPr>
        <w:tc>
          <w:tcPr>
            <w:tcW w:w="6798" w:type="dxa"/>
            <w:shd w:val="clear" w:color="auto" w:fill="auto"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4D0AAE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Всього НСЗУ:</w:t>
            </w:r>
          </w:p>
        </w:tc>
        <w:tc>
          <w:tcPr>
            <w:tcW w:w="1134" w:type="dxa"/>
            <w:shd w:val="clear" w:color="auto" w:fill="auto"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2" w:type="dxa"/>
            <w:shd w:val="clear" w:color="auto" w:fill="auto"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4D0AAE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153453,00</w:t>
            </w:r>
          </w:p>
        </w:tc>
      </w:tr>
      <w:tr w:rsidR="004D0AAE" w:rsidRPr="004D0AAE" w:rsidTr="00837235">
        <w:trPr>
          <w:trHeight w:val="340"/>
        </w:trPr>
        <w:tc>
          <w:tcPr>
            <w:tcW w:w="6798" w:type="dxa"/>
            <w:shd w:val="clear" w:color="auto" w:fill="auto"/>
          </w:tcPr>
          <w:p w:rsidR="004D0AAE" w:rsidRPr="004D0AAE" w:rsidRDefault="004D0AAE" w:rsidP="004D0A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4D0AAE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Кошти від операційної діяльності</w:t>
            </w:r>
          </w:p>
        </w:tc>
        <w:tc>
          <w:tcPr>
            <w:tcW w:w="1134" w:type="dxa"/>
            <w:shd w:val="clear" w:color="auto" w:fill="auto"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2" w:type="dxa"/>
            <w:shd w:val="clear" w:color="auto" w:fill="auto"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4D0AAE" w:rsidRPr="004D0AAE" w:rsidTr="00837235">
        <w:trPr>
          <w:trHeight w:val="340"/>
        </w:trPr>
        <w:tc>
          <w:tcPr>
            <w:tcW w:w="6798" w:type="dxa"/>
            <w:shd w:val="clear" w:color="auto" w:fill="auto"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</w:rPr>
              <w:t>Аквадистилярор електричний ДЄ-25М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</w:rPr>
              <w:t>26900,00</w:t>
            </w:r>
          </w:p>
        </w:tc>
      </w:tr>
      <w:tr w:rsidR="004D0AAE" w:rsidRPr="004D0AAE" w:rsidTr="00837235">
        <w:trPr>
          <w:trHeight w:val="340"/>
        </w:trPr>
        <w:tc>
          <w:tcPr>
            <w:tcW w:w="6798" w:type="dxa"/>
            <w:shd w:val="clear" w:color="auto" w:fill="auto"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</w:rPr>
              <w:t>Резектоскоп LAPOMED (LPM-1804.11)</w:t>
            </w:r>
          </w:p>
        </w:tc>
        <w:tc>
          <w:tcPr>
            <w:tcW w:w="1134" w:type="dxa"/>
            <w:shd w:val="clear" w:color="auto" w:fill="auto"/>
            <w:noWrap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2" w:type="dxa"/>
            <w:shd w:val="clear" w:color="auto" w:fill="auto"/>
            <w:noWrap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</w:rPr>
              <w:t>109410,00</w:t>
            </w:r>
          </w:p>
        </w:tc>
      </w:tr>
      <w:tr w:rsidR="004D0AAE" w:rsidRPr="004D0AAE" w:rsidTr="00837235">
        <w:trPr>
          <w:trHeight w:val="340"/>
        </w:trPr>
        <w:tc>
          <w:tcPr>
            <w:tcW w:w="6798" w:type="dxa"/>
            <w:shd w:val="clear" w:color="auto" w:fill="auto"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</w:rPr>
              <w:t>Електрод з одним стрижнем, ріжуча петля, монополярний, для 26Fr (LPM-1808.1)</w:t>
            </w:r>
          </w:p>
        </w:tc>
        <w:tc>
          <w:tcPr>
            <w:tcW w:w="1134" w:type="dxa"/>
            <w:shd w:val="clear" w:color="auto" w:fill="auto"/>
            <w:noWrap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2" w:type="dxa"/>
            <w:shd w:val="clear" w:color="auto" w:fill="auto"/>
            <w:noWrap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</w:rPr>
              <w:t>4098,00</w:t>
            </w:r>
          </w:p>
        </w:tc>
      </w:tr>
      <w:tr w:rsidR="004D0AAE" w:rsidRPr="004D0AAE" w:rsidTr="00837235">
        <w:trPr>
          <w:trHeight w:val="340"/>
        </w:trPr>
        <w:tc>
          <w:tcPr>
            <w:tcW w:w="6798" w:type="dxa"/>
            <w:shd w:val="clear" w:color="auto" w:fill="auto"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</w:rPr>
              <w:t>Світильник операційний ART-ІІ 700/700, стельовий</w:t>
            </w:r>
          </w:p>
        </w:tc>
        <w:tc>
          <w:tcPr>
            <w:tcW w:w="1134" w:type="dxa"/>
            <w:shd w:val="clear" w:color="auto" w:fill="auto"/>
            <w:noWrap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2" w:type="dxa"/>
            <w:shd w:val="clear" w:color="auto" w:fill="auto"/>
            <w:noWrap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</w:rPr>
              <w:t>218000,00</w:t>
            </w:r>
          </w:p>
        </w:tc>
      </w:tr>
      <w:tr w:rsidR="004D0AAE" w:rsidRPr="004D0AAE" w:rsidTr="00837235">
        <w:trPr>
          <w:trHeight w:val="340"/>
        </w:trPr>
        <w:tc>
          <w:tcPr>
            <w:tcW w:w="6798" w:type="dxa"/>
            <w:shd w:val="clear" w:color="auto" w:fill="auto"/>
            <w:noWrap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</w:rPr>
              <w:t>Візуальний обтурато для Резектоскопів LAPOMED (LPM-1804.17)</w:t>
            </w:r>
          </w:p>
        </w:tc>
        <w:tc>
          <w:tcPr>
            <w:tcW w:w="1134" w:type="dxa"/>
            <w:shd w:val="clear" w:color="auto" w:fill="auto"/>
            <w:noWrap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2" w:type="dxa"/>
            <w:shd w:val="clear" w:color="auto" w:fill="auto"/>
            <w:noWrap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</w:rPr>
              <w:t>8194,00</w:t>
            </w:r>
          </w:p>
        </w:tc>
      </w:tr>
      <w:tr w:rsidR="004D0AAE" w:rsidRPr="004D0AAE" w:rsidTr="00837235">
        <w:trPr>
          <w:trHeight w:val="340"/>
        </w:trPr>
        <w:tc>
          <w:tcPr>
            <w:tcW w:w="6798" w:type="dxa"/>
            <w:shd w:val="clear" w:color="auto" w:fill="auto"/>
            <w:noWrap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</w:rPr>
              <w:t>Набір лінз для офтальмології 266шт</w:t>
            </w:r>
          </w:p>
        </w:tc>
        <w:tc>
          <w:tcPr>
            <w:tcW w:w="1134" w:type="dxa"/>
            <w:shd w:val="clear" w:color="auto" w:fill="auto"/>
            <w:noWrap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2" w:type="dxa"/>
            <w:shd w:val="clear" w:color="auto" w:fill="auto"/>
            <w:noWrap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</w:rPr>
              <w:t>18158,00</w:t>
            </w:r>
          </w:p>
        </w:tc>
      </w:tr>
      <w:tr w:rsidR="004D0AAE" w:rsidRPr="004D0AAE" w:rsidTr="00837235">
        <w:trPr>
          <w:trHeight w:val="340"/>
        </w:trPr>
        <w:tc>
          <w:tcPr>
            <w:tcW w:w="6798" w:type="dxa"/>
            <w:shd w:val="clear" w:color="auto" w:fill="auto"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</w:rPr>
              <w:t>Дозатор механічний одноканальний Proline Plus 100 - 1000 мкл</w:t>
            </w:r>
          </w:p>
        </w:tc>
        <w:tc>
          <w:tcPr>
            <w:tcW w:w="1134" w:type="dxa"/>
            <w:shd w:val="clear" w:color="auto" w:fill="auto"/>
            <w:noWrap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2" w:type="dxa"/>
            <w:shd w:val="clear" w:color="auto" w:fill="auto"/>
            <w:noWrap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</w:rPr>
              <w:t>4588,00</w:t>
            </w:r>
          </w:p>
        </w:tc>
      </w:tr>
      <w:tr w:rsidR="004D0AAE" w:rsidRPr="004D0AAE" w:rsidTr="00837235">
        <w:trPr>
          <w:trHeight w:val="340"/>
        </w:trPr>
        <w:tc>
          <w:tcPr>
            <w:tcW w:w="6798" w:type="dxa"/>
            <w:shd w:val="clear" w:color="auto" w:fill="auto"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</w:rPr>
              <w:t>Прилад для реєстрації отоакустичної емісії OtoRead</w:t>
            </w:r>
          </w:p>
        </w:tc>
        <w:tc>
          <w:tcPr>
            <w:tcW w:w="1134" w:type="dxa"/>
            <w:shd w:val="clear" w:color="auto" w:fill="auto"/>
            <w:noWrap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2" w:type="dxa"/>
            <w:shd w:val="clear" w:color="auto" w:fill="auto"/>
            <w:noWrap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</w:rPr>
              <w:t>288700,00</w:t>
            </w:r>
          </w:p>
        </w:tc>
      </w:tr>
      <w:tr w:rsidR="004D0AAE" w:rsidRPr="004D0AAE" w:rsidTr="00837235">
        <w:trPr>
          <w:trHeight w:val="340"/>
        </w:trPr>
        <w:tc>
          <w:tcPr>
            <w:tcW w:w="6798" w:type="dxa"/>
            <w:shd w:val="clear" w:color="auto" w:fill="auto"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4D0AAE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Всього власні кошти:</w:t>
            </w:r>
          </w:p>
        </w:tc>
        <w:tc>
          <w:tcPr>
            <w:tcW w:w="1134" w:type="dxa"/>
            <w:shd w:val="clear" w:color="auto" w:fill="auto"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2" w:type="dxa"/>
            <w:shd w:val="clear" w:color="auto" w:fill="auto"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4D0AA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678048,00</w:t>
            </w:r>
          </w:p>
        </w:tc>
      </w:tr>
      <w:tr w:rsidR="004D0AAE" w:rsidRPr="004D0AAE" w:rsidTr="00837235">
        <w:trPr>
          <w:trHeight w:val="340"/>
        </w:trPr>
        <w:tc>
          <w:tcPr>
            <w:tcW w:w="6798" w:type="dxa"/>
            <w:shd w:val="clear" w:color="auto" w:fill="auto"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4D0AAE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Усього:</w:t>
            </w:r>
          </w:p>
        </w:tc>
        <w:tc>
          <w:tcPr>
            <w:tcW w:w="1134" w:type="dxa"/>
            <w:shd w:val="clear" w:color="auto" w:fill="auto"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2" w:type="dxa"/>
            <w:shd w:val="clear" w:color="auto" w:fill="auto"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D0AA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831501,00</w:t>
            </w:r>
          </w:p>
        </w:tc>
      </w:tr>
    </w:tbl>
    <w:p w:rsidR="004D0AAE" w:rsidRPr="004D0AAE" w:rsidRDefault="004D0AAE" w:rsidP="004D0AAE">
      <w:pPr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4D0AAE" w:rsidRPr="004D0AAE" w:rsidRDefault="004D0AAE" w:rsidP="004D0AAE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4D0AAE" w:rsidRPr="004D0AAE" w:rsidRDefault="004D0AAE" w:rsidP="004D0AAE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4D0AAE" w:rsidRPr="004D0AAE" w:rsidRDefault="004D0AAE" w:rsidP="004D0AAE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4D0AAE" w:rsidRPr="004D0AAE" w:rsidRDefault="004D0AAE" w:rsidP="004D0AAE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4D0AAE" w:rsidRPr="004D0AAE" w:rsidRDefault="004D0AAE" w:rsidP="004D0AAE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4D0AAE" w:rsidRPr="004D0AAE" w:rsidRDefault="004D0AAE" w:rsidP="004D0AAE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4D0AAE" w:rsidRPr="004D0AAE" w:rsidRDefault="004D0AAE" w:rsidP="004D0AAE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4D0AAE" w:rsidRPr="004D0AAE" w:rsidRDefault="004D0AAE" w:rsidP="004D0AAE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4D0AAE" w:rsidRPr="004D0AAE" w:rsidRDefault="004D0AAE" w:rsidP="004D0AAE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4D0AAE" w:rsidRPr="004D0AAE" w:rsidRDefault="004D0AAE" w:rsidP="004D0AAE">
      <w:pPr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4D0AAE" w:rsidRPr="004D0AAE" w:rsidRDefault="004D0AAE" w:rsidP="004D0AAE">
      <w:pPr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4D0AAE">
        <w:rPr>
          <w:rFonts w:ascii="Times New Roman" w:eastAsia="Calibri" w:hAnsi="Times New Roman" w:cs="Times New Roman"/>
          <w:b/>
          <w:sz w:val="24"/>
          <w:szCs w:val="24"/>
          <w:lang w:val="uk-UA"/>
        </w:rPr>
        <w:t>Додаток до розділу</w:t>
      </w:r>
    </w:p>
    <w:p w:rsidR="004D0AAE" w:rsidRPr="004D0AAE" w:rsidRDefault="004D0AAE" w:rsidP="004D0AAE">
      <w:pPr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4D0AAE">
        <w:rPr>
          <w:rFonts w:ascii="Times New Roman" w:eastAsia="Calibri" w:hAnsi="Times New Roman" w:cs="Times New Roman"/>
          <w:b/>
          <w:sz w:val="24"/>
          <w:szCs w:val="24"/>
          <w:lang w:val="uk-UA"/>
        </w:rPr>
        <w:t>«Матеріально-технічна база»</w:t>
      </w:r>
    </w:p>
    <w:p w:rsidR="004D0AAE" w:rsidRPr="004D0AAE" w:rsidRDefault="004D0AAE" w:rsidP="004D0AA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4D0AAE">
        <w:rPr>
          <w:rFonts w:ascii="Times New Roman" w:eastAsia="Calibri" w:hAnsi="Times New Roman" w:cs="Times New Roman"/>
          <w:b/>
          <w:sz w:val="24"/>
          <w:szCs w:val="24"/>
          <w:lang w:val="uk-UA"/>
        </w:rPr>
        <w:t>Придбання (інше)</w:t>
      </w:r>
    </w:p>
    <w:p w:rsidR="004D0AAE" w:rsidRPr="004D0AAE" w:rsidRDefault="004D0AAE" w:rsidP="004D0AA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4D0AAE">
        <w:rPr>
          <w:rFonts w:ascii="Times New Roman" w:eastAsia="Calibri" w:hAnsi="Times New Roman" w:cs="Times New Roman"/>
          <w:b/>
          <w:sz w:val="24"/>
          <w:szCs w:val="24"/>
          <w:lang w:val="uk-UA"/>
        </w:rPr>
        <w:t>2022 рік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98"/>
        <w:gridCol w:w="1134"/>
        <w:gridCol w:w="1412"/>
      </w:tblGrid>
      <w:tr w:rsidR="004D0AAE" w:rsidRPr="004D0AAE" w:rsidTr="00837235">
        <w:tc>
          <w:tcPr>
            <w:tcW w:w="6798" w:type="dxa"/>
            <w:shd w:val="clear" w:color="auto" w:fill="auto"/>
          </w:tcPr>
          <w:p w:rsidR="004D0AAE" w:rsidRPr="004D0AAE" w:rsidRDefault="004D0AAE" w:rsidP="004D0A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  <w:p w:rsidR="004D0AAE" w:rsidRPr="004D0AAE" w:rsidRDefault="004D0AAE" w:rsidP="004D0A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4D0AAE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Найменування обладнання</w:t>
            </w:r>
          </w:p>
        </w:tc>
        <w:tc>
          <w:tcPr>
            <w:tcW w:w="1134" w:type="dxa"/>
            <w:shd w:val="clear" w:color="auto" w:fill="auto"/>
          </w:tcPr>
          <w:p w:rsidR="004D0AAE" w:rsidRPr="004D0AAE" w:rsidRDefault="004D0AAE" w:rsidP="004D0A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4D0AAE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К-ть</w:t>
            </w:r>
          </w:p>
        </w:tc>
        <w:tc>
          <w:tcPr>
            <w:tcW w:w="1412" w:type="dxa"/>
            <w:shd w:val="clear" w:color="auto" w:fill="auto"/>
          </w:tcPr>
          <w:p w:rsidR="004D0AAE" w:rsidRPr="004D0AAE" w:rsidRDefault="004D0AAE" w:rsidP="004D0A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4D0AAE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Сума (грн.)</w:t>
            </w:r>
          </w:p>
          <w:p w:rsidR="004D0AAE" w:rsidRPr="004D0AAE" w:rsidRDefault="004D0AAE" w:rsidP="004D0A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4D0AAE" w:rsidRPr="004D0AAE" w:rsidTr="00837235">
        <w:trPr>
          <w:trHeight w:val="340"/>
        </w:trPr>
        <w:tc>
          <w:tcPr>
            <w:tcW w:w="6798" w:type="dxa"/>
            <w:shd w:val="clear" w:color="auto" w:fill="auto"/>
          </w:tcPr>
          <w:p w:rsidR="004D0AAE" w:rsidRPr="004D0AAE" w:rsidRDefault="004D0AAE" w:rsidP="004D0A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4D0AAE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Кошти НСЗУ</w:t>
            </w:r>
          </w:p>
        </w:tc>
        <w:tc>
          <w:tcPr>
            <w:tcW w:w="1134" w:type="dxa"/>
            <w:shd w:val="clear" w:color="auto" w:fill="auto"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2" w:type="dxa"/>
            <w:shd w:val="clear" w:color="auto" w:fill="auto"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4D0AAE" w:rsidRPr="004D0AAE" w:rsidTr="00837235">
        <w:trPr>
          <w:trHeight w:val="340"/>
        </w:trPr>
        <w:tc>
          <w:tcPr>
            <w:tcW w:w="6798" w:type="dxa"/>
            <w:shd w:val="clear" w:color="auto" w:fill="auto"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</w:rPr>
              <w:t>Редуктор кисневий</w:t>
            </w:r>
          </w:p>
        </w:tc>
        <w:tc>
          <w:tcPr>
            <w:tcW w:w="1134" w:type="dxa"/>
            <w:shd w:val="clear" w:color="auto" w:fill="auto"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2" w:type="dxa"/>
            <w:shd w:val="clear" w:color="auto" w:fill="auto"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</w:rPr>
              <w:t>2400,00</w:t>
            </w:r>
          </w:p>
        </w:tc>
      </w:tr>
      <w:tr w:rsidR="004D0AAE" w:rsidRPr="004D0AAE" w:rsidTr="00837235">
        <w:trPr>
          <w:trHeight w:val="340"/>
        </w:trPr>
        <w:tc>
          <w:tcPr>
            <w:tcW w:w="6798" w:type="dxa"/>
            <w:shd w:val="clear" w:color="auto" w:fill="auto"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4D0AAE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Всього НСЗУ:</w:t>
            </w:r>
          </w:p>
        </w:tc>
        <w:tc>
          <w:tcPr>
            <w:tcW w:w="1134" w:type="dxa"/>
            <w:shd w:val="clear" w:color="auto" w:fill="auto"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2" w:type="dxa"/>
            <w:shd w:val="clear" w:color="auto" w:fill="auto"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4D0AAE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2400,00</w:t>
            </w:r>
          </w:p>
        </w:tc>
      </w:tr>
      <w:tr w:rsidR="004D0AAE" w:rsidRPr="004D0AAE" w:rsidTr="00837235">
        <w:trPr>
          <w:trHeight w:val="340"/>
        </w:trPr>
        <w:tc>
          <w:tcPr>
            <w:tcW w:w="6798" w:type="dxa"/>
            <w:shd w:val="clear" w:color="auto" w:fill="auto"/>
          </w:tcPr>
          <w:p w:rsidR="004D0AAE" w:rsidRPr="004D0AAE" w:rsidRDefault="004D0AAE" w:rsidP="004D0A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4D0AAE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Кошти від операційної діяльності</w:t>
            </w:r>
          </w:p>
        </w:tc>
        <w:tc>
          <w:tcPr>
            <w:tcW w:w="1134" w:type="dxa"/>
            <w:shd w:val="clear" w:color="auto" w:fill="auto"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2" w:type="dxa"/>
            <w:shd w:val="clear" w:color="auto" w:fill="auto"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4D0AAE" w:rsidRPr="004D0AAE" w:rsidTr="00837235">
        <w:trPr>
          <w:trHeight w:val="340"/>
        </w:trPr>
        <w:tc>
          <w:tcPr>
            <w:tcW w:w="6798" w:type="dxa"/>
            <w:shd w:val="clear" w:color="auto" w:fill="auto"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</w:rPr>
              <w:t>Мінімийка Karcher K5UM car, 2100Вт, 145бар, 500л/год, 12,5кг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</w:rPr>
              <w:t>8099,10</w:t>
            </w:r>
          </w:p>
        </w:tc>
      </w:tr>
      <w:tr w:rsidR="004D0AAE" w:rsidRPr="004D0AAE" w:rsidTr="00837235">
        <w:trPr>
          <w:trHeight w:val="340"/>
        </w:trPr>
        <w:tc>
          <w:tcPr>
            <w:tcW w:w="6798" w:type="dxa"/>
            <w:shd w:val="clear" w:color="auto" w:fill="auto"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</w:rPr>
              <w:t>Монітор</w:t>
            </w:r>
            <w:r w:rsidRPr="004D0A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LCD27" DELL SE2722H D-Sub, HDMI, VA</w:t>
            </w:r>
          </w:p>
        </w:tc>
        <w:tc>
          <w:tcPr>
            <w:tcW w:w="1134" w:type="dxa"/>
            <w:shd w:val="clear" w:color="auto" w:fill="auto"/>
            <w:noWrap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2" w:type="dxa"/>
            <w:shd w:val="clear" w:color="auto" w:fill="auto"/>
            <w:noWrap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</w:rPr>
              <w:t>7098,00</w:t>
            </w:r>
          </w:p>
        </w:tc>
      </w:tr>
      <w:tr w:rsidR="004D0AAE" w:rsidRPr="004D0AAE" w:rsidTr="00837235">
        <w:trPr>
          <w:trHeight w:val="340"/>
        </w:trPr>
        <w:tc>
          <w:tcPr>
            <w:tcW w:w="6798" w:type="dxa"/>
            <w:shd w:val="clear" w:color="auto" w:fill="auto"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</w:rPr>
              <w:t>Світлова акустична панель "Стріла PRO Slim 120-42Led-150-12V-Синя" Код УКТ ЗЕД 8512</w:t>
            </w:r>
          </w:p>
        </w:tc>
        <w:tc>
          <w:tcPr>
            <w:tcW w:w="1134" w:type="dxa"/>
            <w:shd w:val="clear" w:color="auto" w:fill="auto"/>
            <w:noWrap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2" w:type="dxa"/>
            <w:shd w:val="clear" w:color="auto" w:fill="auto"/>
            <w:noWrap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</w:rPr>
              <w:t>18000,00</w:t>
            </w:r>
          </w:p>
        </w:tc>
      </w:tr>
      <w:tr w:rsidR="004D0AAE" w:rsidRPr="004D0AAE" w:rsidTr="00837235">
        <w:trPr>
          <w:trHeight w:val="340"/>
        </w:trPr>
        <w:tc>
          <w:tcPr>
            <w:tcW w:w="6798" w:type="dxa"/>
            <w:shd w:val="clear" w:color="auto" w:fill="auto"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</w:rPr>
              <w:t>Маяк стаціонарний СДТ-9Led-12/24V Blue Код УКТ ЗЕД 8512</w:t>
            </w:r>
          </w:p>
        </w:tc>
        <w:tc>
          <w:tcPr>
            <w:tcW w:w="1134" w:type="dxa"/>
            <w:shd w:val="clear" w:color="auto" w:fill="auto"/>
            <w:noWrap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2" w:type="dxa"/>
            <w:shd w:val="clear" w:color="auto" w:fill="auto"/>
            <w:noWrap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</w:rPr>
              <w:t>2200,00</w:t>
            </w:r>
          </w:p>
        </w:tc>
      </w:tr>
      <w:tr w:rsidR="004D0AAE" w:rsidRPr="004D0AAE" w:rsidTr="00837235">
        <w:trPr>
          <w:trHeight w:val="340"/>
        </w:trPr>
        <w:tc>
          <w:tcPr>
            <w:tcW w:w="6798" w:type="dxa"/>
            <w:shd w:val="clear" w:color="auto" w:fill="auto"/>
            <w:noWrap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</w:rPr>
              <w:t>Тример "Могильов"</w:t>
            </w:r>
          </w:p>
        </w:tc>
        <w:tc>
          <w:tcPr>
            <w:tcW w:w="1134" w:type="dxa"/>
            <w:shd w:val="clear" w:color="auto" w:fill="auto"/>
            <w:noWrap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2" w:type="dxa"/>
            <w:shd w:val="clear" w:color="auto" w:fill="auto"/>
            <w:noWrap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</w:rPr>
              <w:t>3950,00</w:t>
            </w:r>
          </w:p>
        </w:tc>
      </w:tr>
      <w:tr w:rsidR="004D0AAE" w:rsidRPr="004D0AAE" w:rsidTr="00837235">
        <w:trPr>
          <w:trHeight w:val="340"/>
        </w:trPr>
        <w:tc>
          <w:tcPr>
            <w:tcW w:w="6798" w:type="dxa"/>
            <w:shd w:val="clear" w:color="auto" w:fill="auto"/>
            <w:noWrap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</w:rPr>
              <w:t>Засувка кулькова 100 мм</w:t>
            </w:r>
          </w:p>
        </w:tc>
        <w:tc>
          <w:tcPr>
            <w:tcW w:w="1134" w:type="dxa"/>
            <w:shd w:val="clear" w:color="auto" w:fill="auto"/>
            <w:noWrap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2" w:type="dxa"/>
            <w:shd w:val="clear" w:color="auto" w:fill="auto"/>
            <w:noWrap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</w:rPr>
              <w:t>16950,00</w:t>
            </w:r>
          </w:p>
        </w:tc>
      </w:tr>
      <w:tr w:rsidR="004D0AAE" w:rsidRPr="004D0AAE" w:rsidTr="00837235">
        <w:trPr>
          <w:trHeight w:val="340"/>
        </w:trPr>
        <w:tc>
          <w:tcPr>
            <w:tcW w:w="6798" w:type="dxa"/>
            <w:shd w:val="clear" w:color="auto" w:fill="auto"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</w:rPr>
              <w:t>Засувка кулькова 150 мм</w:t>
            </w:r>
          </w:p>
        </w:tc>
        <w:tc>
          <w:tcPr>
            <w:tcW w:w="1134" w:type="dxa"/>
            <w:shd w:val="clear" w:color="auto" w:fill="auto"/>
            <w:noWrap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2" w:type="dxa"/>
            <w:shd w:val="clear" w:color="auto" w:fill="auto"/>
            <w:noWrap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</w:rPr>
              <w:t>15440,00</w:t>
            </w:r>
          </w:p>
        </w:tc>
      </w:tr>
      <w:tr w:rsidR="004D0AAE" w:rsidRPr="004D0AAE" w:rsidTr="00837235">
        <w:trPr>
          <w:trHeight w:val="340"/>
        </w:trPr>
        <w:tc>
          <w:tcPr>
            <w:tcW w:w="6798" w:type="dxa"/>
            <w:shd w:val="clear" w:color="auto" w:fill="auto"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  <w:r w:rsidRPr="004D0AAE">
              <w:rPr>
                <w:rFonts w:ascii="Times New Roman" w:eastAsia="Calibri" w:hAnsi="Times New Roman" w:cs="Times New Roman"/>
                <w:sz w:val="24"/>
                <w:szCs w:val="24"/>
              </w:rPr>
              <w:t>МП</w:t>
            </w:r>
            <w:r w:rsidRPr="004D0A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D0AAE">
              <w:rPr>
                <w:rFonts w:ascii="Times New Roman" w:eastAsia="Calibri" w:hAnsi="Times New Roman" w:cs="Times New Roman"/>
                <w:sz w:val="24"/>
                <w:szCs w:val="24"/>
              </w:rPr>
              <w:t>ІР</w:t>
            </w:r>
            <w:r w:rsidRPr="004D0A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D0AAE">
              <w:rPr>
                <w:rFonts w:ascii="Times New Roman" w:eastAsia="Calibri" w:hAnsi="Times New Roman" w:cs="Times New Roman"/>
                <w:sz w:val="24"/>
                <w:szCs w:val="24"/>
              </w:rPr>
              <w:t>камера</w:t>
            </w:r>
            <w:r w:rsidRPr="004D0A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Dahua DH-IPC-HFW1431S1-A-S4 2,8</w:t>
            </w:r>
            <w:r w:rsidRPr="004D0AAE">
              <w:rPr>
                <w:rFonts w:ascii="Times New Roman" w:eastAsia="Calibri" w:hAnsi="Times New Roman" w:cs="Times New Roman"/>
                <w:sz w:val="24"/>
                <w:szCs w:val="24"/>
              </w:rPr>
              <w:t>мм</w:t>
            </w:r>
          </w:p>
        </w:tc>
        <w:tc>
          <w:tcPr>
            <w:tcW w:w="1134" w:type="dxa"/>
            <w:shd w:val="clear" w:color="auto" w:fill="auto"/>
            <w:noWrap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2" w:type="dxa"/>
            <w:shd w:val="clear" w:color="auto" w:fill="auto"/>
            <w:noWrap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</w:rPr>
              <w:t>3204,00</w:t>
            </w:r>
          </w:p>
        </w:tc>
      </w:tr>
      <w:tr w:rsidR="004D0AAE" w:rsidRPr="004D0AAE" w:rsidTr="00837235">
        <w:trPr>
          <w:trHeight w:val="340"/>
        </w:trPr>
        <w:tc>
          <w:tcPr>
            <w:tcW w:w="6798" w:type="dxa"/>
            <w:shd w:val="clear" w:color="auto" w:fill="auto"/>
            <w:noWrap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</w:rPr>
              <w:t>Бездротовий маршрутизатор TP-Link ARCHER C54</w:t>
            </w:r>
          </w:p>
        </w:tc>
        <w:tc>
          <w:tcPr>
            <w:tcW w:w="1134" w:type="dxa"/>
            <w:shd w:val="clear" w:color="auto" w:fill="auto"/>
            <w:noWrap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2" w:type="dxa"/>
            <w:shd w:val="clear" w:color="auto" w:fill="auto"/>
            <w:noWrap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</w:rPr>
              <w:t>879,00</w:t>
            </w:r>
          </w:p>
        </w:tc>
      </w:tr>
      <w:tr w:rsidR="004D0AAE" w:rsidRPr="004D0AAE" w:rsidTr="00837235">
        <w:trPr>
          <w:trHeight w:val="340"/>
        </w:trPr>
        <w:tc>
          <w:tcPr>
            <w:tcW w:w="6798" w:type="dxa"/>
            <w:shd w:val="clear" w:color="auto" w:fill="auto"/>
            <w:noWrap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</w:rPr>
              <w:t>Бездротовий маршрутизатор TP-Link ARCHER C50</w:t>
            </w:r>
          </w:p>
        </w:tc>
        <w:tc>
          <w:tcPr>
            <w:tcW w:w="1134" w:type="dxa"/>
            <w:shd w:val="clear" w:color="auto" w:fill="auto"/>
            <w:noWrap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2" w:type="dxa"/>
            <w:shd w:val="clear" w:color="auto" w:fill="auto"/>
            <w:noWrap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</w:rPr>
              <w:t>1800,00</w:t>
            </w:r>
          </w:p>
        </w:tc>
      </w:tr>
      <w:tr w:rsidR="004D0AAE" w:rsidRPr="004D0AAE" w:rsidTr="00837235">
        <w:trPr>
          <w:trHeight w:val="340"/>
        </w:trPr>
        <w:tc>
          <w:tcPr>
            <w:tcW w:w="6798" w:type="dxa"/>
            <w:shd w:val="clear" w:color="auto" w:fill="auto"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</w:rPr>
              <w:t>Холодильник "Grunhelm" GTE-143м</w:t>
            </w:r>
          </w:p>
        </w:tc>
        <w:tc>
          <w:tcPr>
            <w:tcW w:w="1134" w:type="dxa"/>
            <w:shd w:val="clear" w:color="auto" w:fill="auto"/>
            <w:noWrap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2" w:type="dxa"/>
            <w:shd w:val="clear" w:color="auto" w:fill="auto"/>
            <w:noWrap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</w:rPr>
              <w:t>7000,00</w:t>
            </w:r>
          </w:p>
        </w:tc>
      </w:tr>
      <w:tr w:rsidR="004D0AAE" w:rsidRPr="004D0AAE" w:rsidTr="00837235">
        <w:trPr>
          <w:trHeight w:val="340"/>
        </w:trPr>
        <w:tc>
          <w:tcPr>
            <w:tcW w:w="6798" w:type="dxa"/>
            <w:shd w:val="clear" w:color="auto" w:fill="auto"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</w:rPr>
              <w:t>Мікрохв.піч "Gr 20M*701-В"</w:t>
            </w:r>
          </w:p>
        </w:tc>
        <w:tc>
          <w:tcPr>
            <w:tcW w:w="1134" w:type="dxa"/>
            <w:shd w:val="clear" w:color="auto" w:fill="auto"/>
            <w:noWrap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2" w:type="dxa"/>
            <w:shd w:val="clear" w:color="auto" w:fill="auto"/>
            <w:noWrap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</w:rPr>
              <w:t>3100,00</w:t>
            </w:r>
          </w:p>
        </w:tc>
      </w:tr>
      <w:tr w:rsidR="004D0AAE" w:rsidRPr="004D0AAE" w:rsidTr="00837235">
        <w:trPr>
          <w:trHeight w:val="340"/>
        </w:trPr>
        <w:tc>
          <w:tcPr>
            <w:tcW w:w="6798" w:type="dxa"/>
            <w:shd w:val="clear" w:color="auto" w:fill="auto"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</w:rPr>
              <w:t>Телевізор  "Gr GTg HO 32"-GA</w:t>
            </w:r>
          </w:p>
        </w:tc>
        <w:tc>
          <w:tcPr>
            <w:tcW w:w="1134" w:type="dxa"/>
            <w:shd w:val="clear" w:color="auto" w:fill="auto"/>
            <w:noWrap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2" w:type="dxa"/>
            <w:shd w:val="clear" w:color="auto" w:fill="auto"/>
            <w:noWrap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</w:rPr>
              <w:t>8200,00</w:t>
            </w:r>
          </w:p>
        </w:tc>
      </w:tr>
      <w:tr w:rsidR="004D0AAE" w:rsidRPr="004D0AAE" w:rsidTr="00837235">
        <w:trPr>
          <w:trHeight w:val="340"/>
        </w:trPr>
        <w:tc>
          <w:tcPr>
            <w:tcW w:w="6798" w:type="dxa"/>
            <w:shd w:val="clear" w:color="auto" w:fill="auto"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</w:rPr>
              <w:t>Ел.чайник Rotex 26R</w:t>
            </w:r>
          </w:p>
        </w:tc>
        <w:tc>
          <w:tcPr>
            <w:tcW w:w="1134" w:type="dxa"/>
            <w:shd w:val="clear" w:color="auto" w:fill="auto"/>
            <w:noWrap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2" w:type="dxa"/>
            <w:shd w:val="clear" w:color="auto" w:fill="auto"/>
            <w:noWrap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</w:rPr>
              <w:t>1185,00</w:t>
            </w:r>
          </w:p>
        </w:tc>
      </w:tr>
      <w:tr w:rsidR="004D0AAE" w:rsidRPr="004D0AAE" w:rsidTr="00837235">
        <w:trPr>
          <w:trHeight w:val="340"/>
        </w:trPr>
        <w:tc>
          <w:tcPr>
            <w:tcW w:w="6798" w:type="dxa"/>
            <w:shd w:val="clear" w:color="auto" w:fill="auto"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</w:rPr>
              <w:t>Стійка (рецепшн). Пенал + стіл закруглений 2800*750*2300 (матеріал: ДСП 16-Сірий 0077  (Україна, swisspan))</w:t>
            </w:r>
          </w:p>
        </w:tc>
        <w:tc>
          <w:tcPr>
            <w:tcW w:w="1134" w:type="dxa"/>
            <w:shd w:val="clear" w:color="auto" w:fill="auto"/>
            <w:noWrap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2" w:type="dxa"/>
            <w:shd w:val="clear" w:color="auto" w:fill="auto"/>
            <w:noWrap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</w:rPr>
              <w:t>15065,00</w:t>
            </w:r>
          </w:p>
        </w:tc>
      </w:tr>
      <w:tr w:rsidR="004D0AAE" w:rsidRPr="004D0AAE" w:rsidTr="00837235">
        <w:trPr>
          <w:trHeight w:val="340"/>
        </w:trPr>
        <w:tc>
          <w:tcPr>
            <w:tcW w:w="6798" w:type="dxa"/>
            <w:shd w:val="clear" w:color="auto" w:fill="auto"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</w:rPr>
              <w:t>Комутатор ТР-Link sf1005d</w:t>
            </w:r>
          </w:p>
        </w:tc>
        <w:tc>
          <w:tcPr>
            <w:tcW w:w="1134" w:type="dxa"/>
            <w:shd w:val="clear" w:color="auto" w:fill="auto"/>
            <w:noWrap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2" w:type="dxa"/>
            <w:shd w:val="clear" w:color="auto" w:fill="auto"/>
            <w:noWrap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</w:rPr>
              <w:t>420,00</w:t>
            </w:r>
          </w:p>
        </w:tc>
      </w:tr>
      <w:tr w:rsidR="004D0AAE" w:rsidRPr="004D0AAE" w:rsidTr="00837235">
        <w:trPr>
          <w:trHeight w:val="340"/>
        </w:trPr>
        <w:tc>
          <w:tcPr>
            <w:tcW w:w="6798" w:type="dxa"/>
            <w:shd w:val="clear" w:color="auto" w:fill="auto"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</w:rPr>
              <w:t>Комутатор</w:t>
            </w:r>
            <w:r w:rsidRPr="004D0A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Edge-core ECS3510-28T</w:t>
            </w:r>
          </w:p>
        </w:tc>
        <w:tc>
          <w:tcPr>
            <w:tcW w:w="1134" w:type="dxa"/>
            <w:shd w:val="clear" w:color="auto" w:fill="auto"/>
            <w:noWrap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2" w:type="dxa"/>
            <w:shd w:val="clear" w:color="auto" w:fill="auto"/>
            <w:noWrap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</w:rPr>
              <w:t>13760,00</w:t>
            </w:r>
          </w:p>
        </w:tc>
      </w:tr>
      <w:tr w:rsidR="004D0AAE" w:rsidRPr="004D0AAE" w:rsidTr="00837235">
        <w:trPr>
          <w:trHeight w:val="340"/>
        </w:trPr>
        <w:tc>
          <w:tcPr>
            <w:tcW w:w="6798" w:type="dxa"/>
            <w:shd w:val="clear" w:color="auto" w:fill="auto"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</w:rPr>
              <w:t>Джерело безперебійного живлення FSP IFP-1000</w:t>
            </w:r>
          </w:p>
        </w:tc>
        <w:tc>
          <w:tcPr>
            <w:tcW w:w="1134" w:type="dxa"/>
            <w:shd w:val="clear" w:color="auto" w:fill="auto"/>
            <w:noWrap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2" w:type="dxa"/>
            <w:shd w:val="clear" w:color="auto" w:fill="auto"/>
            <w:noWrap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</w:rPr>
              <w:t>4800,00</w:t>
            </w:r>
          </w:p>
        </w:tc>
      </w:tr>
      <w:tr w:rsidR="004D0AAE" w:rsidRPr="004D0AAE" w:rsidTr="00837235">
        <w:trPr>
          <w:trHeight w:val="340"/>
        </w:trPr>
        <w:tc>
          <w:tcPr>
            <w:tcW w:w="6798" w:type="dxa"/>
            <w:shd w:val="clear" w:color="auto" w:fill="auto"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</w:rPr>
              <w:t>Комутатор TP-Link TL-SF 1005D</w:t>
            </w:r>
          </w:p>
        </w:tc>
        <w:tc>
          <w:tcPr>
            <w:tcW w:w="1134" w:type="dxa"/>
            <w:shd w:val="clear" w:color="auto" w:fill="auto"/>
            <w:noWrap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2" w:type="dxa"/>
            <w:shd w:val="clear" w:color="auto" w:fill="auto"/>
            <w:noWrap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</w:rPr>
              <w:t>400,00</w:t>
            </w:r>
          </w:p>
        </w:tc>
      </w:tr>
      <w:tr w:rsidR="004D0AAE" w:rsidRPr="004D0AAE" w:rsidTr="00837235">
        <w:trPr>
          <w:trHeight w:val="340"/>
        </w:trPr>
        <w:tc>
          <w:tcPr>
            <w:tcW w:w="6798" w:type="dxa"/>
            <w:shd w:val="clear" w:color="auto" w:fill="auto"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</w:rPr>
              <w:t>Генератор бензиновий 3500Вт Sturm</w:t>
            </w:r>
          </w:p>
        </w:tc>
        <w:tc>
          <w:tcPr>
            <w:tcW w:w="1134" w:type="dxa"/>
            <w:shd w:val="clear" w:color="auto" w:fill="auto"/>
            <w:noWrap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2" w:type="dxa"/>
            <w:shd w:val="clear" w:color="auto" w:fill="auto"/>
            <w:noWrap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</w:rPr>
              <w:t>21950,00</w:t>
            </w:r>
          </w:p>
        </w:tc>
      </w:tr>
      <w:tr w:rsidR="004D0AAE" w:rsidRPr="004D0AAE" w:rsidTr="00837235">
        <w:trPr>
          <w:trHeight w:val="340"/>
        </w:trPr>
        <w:tc>
          <w:tcPr>
            <w:tcW w:w="6798" w:type="dxa"/>
            <w:shd w:val="clear" w:color="auto" w:fill="auto"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</w:rPr>
              <w:t>Зарядний пристрій SHOR 8А</w:t>
            </w:r>
          </w:p>
        </w:tc>
        <w:tc>
          <w:tcPr>
            <w:tcW w:w="1134" w:type="dxa"/>
            <w:shd w:val="clear" w:color="auto" w:fill="auto"/>
            <w:noWrap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2" w:type="dxa"/>
            <w:shd w:val="clear" w:color="auto" w:fill="auto"/>
            <w:noWrap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</w:rPr>
              <w:t>2150,00</w:t>
            </w:r>
          </w:p>
        </w:tc>
      </w:tr>
      <w:tr w:rsidR="004D0AAE" w:rsidRPr="004D0AAE" w:rsidTr="00837235">
        <w:trPr>
          <w:trHeight w:val="340"/>
        </w:trPr>
        <w:tc>
          <w:tcPr>
            <w:tcW w:w="6798" w:type="dxa"/>
            <w:shd w:val="clear" w:color="auto" w:fill="auto"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</w:rPr>
              <w:t>Світильник ст 193-2</w:t>
            </w:r>
          </w:p>
        </w:tc>
        <w:tc>
          <w:tcPr>
            <w:tcW w:w="1134" w:type="dxa"/>
            <w:shd w:val="clear" w:color="auto" w:fill="auto"/>
            <w:noWrap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2" w:type="dxa"/>
            <w:shd w:val="clear" w:color="auto" w:fill="auto"/>
            <w:noWrap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</w:rPr>
              <w:t>1140</w:t>
            </w:r>
            <w:r w:rsidRPr="004D0AA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,00</w:t>
            </w:r>
          </w:p>
        </w:tc>
      </w:tr>
      <w:tr w:rsidR="004D0AAE" w:rsidRPr="004D0AAE" w:rsidTr="00837235">
        <w:trPr>
          <w:trHeight w:val="340"/>
        </w:trPr>
        <w:tc>
          <w:tcPr>
            <w:tcW w:w="6798" w:type="dxa"/>
            <w:shd w:val="clear" w:color="auto" w:fill="auto"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</w:rPr>
              <w:t>Дріль електрична</w:t>
            </w:r>
          </w:p>
        </w:tc>
        <w:tc>
          <w:tcPr>
            <w:tcW w:w="1134" w:type="dxa"/>
            <w:shd w:val="clear" w:color="auto" w:fill="auto"/>
            <w:noWrap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2" w:type="dxa"/>
            <w:shd w:val="clear" w:color="auto" w:fill="auto"/>
            <w:noWrap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</w:rPr>
              <w:t>1400</w:t>
            </w:r>
            <w:r w:rsidRPr="004D0AA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,00</w:t>
            </w:r>
          </w:p>
        </w:tc>
      </w:tr>
      <w:tr w:rsidR="004D0AAE" w:rsidRPr="004D0AAE" w:rsidTr="00837235">
        <w:trPr>
          <w:trHeight w:val="340"/>
        </w:trPr>
        <w:tc>
          <w:tcPr>
            <w:tcW w:w="6798" w:type="dxa"/>
            <w:shd w:val="clear" w:color="auto" w:fill="auto"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</w:rPr>
              <w:t>Світильник 600*600</w:t>
            </w:r>
          </w:p>
        </w:tc>
        <w:tc>
          <w:tcPr>
            <w:tcW w:w="1134" w:type="dxa"/>
            <w:shd w:val="clear" w:color="auto" w:fill="auto"/>
            <w:noWrap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2" w:type="dxa"/>
            <w:shd w:val="clear" w:color="auto" w:fill="auto"/>
            <w:noWrap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</w:rPr>
              <w:t>1800</w:t>
            </w:r>
            <w:r w:rsidRPr="004D0AA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,00</w:t>
            </w:r>
          </w:p>
        </w:tc>
      </w:tr>
      <w:tr w:rsidR="004D0AAE" w:rsidRPr="004D0AAE" w:rsidTr="00837235">
        <w:trPr>
          <w:trHeight w:val="340"/>
        </w:trPr>
        <w:tc>
          <w:tcPr>
            <w:tcW w:w="6798" w:type="dxa"/>
            <w:shd w:val="clear" w:color="auto" w:fill="auto"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</w:rPr>
              <w:t>Підковдра 140*205 (бязь відбілена), К8251-1,5</w:t>
            </w:r>
          </w:p>
        </w:tc>
        <w:tc>
          <w:tcPr>
            <w:tcW w:w="1134" w:type="dxa"/>
            <w:shd w:val="clear" w:color="auto" w:fill="auto"/>
            <w:noWrap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2" w:type="dxa"/>
            <w:shd w:val="clear" w:color="auto" w:fill="auto"/>
            <w:noWrap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</w:rPr>
              <w:t>1960</w:t>
            </w:r>
            <w:r w:rsidRPr="004D0AA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,00</w:t>
            </w:r>
          </w:p>
        </w:tc>
      </w:tr>
      <w:tr w:rsidR="004D0AAE" w:rsidRPr="004D0AAE" w:rsidTr="00837235">
        <w:trPr>
          <w:trHeight w:val="340"/>
        </w:trPr>
        <w:tc>
          <w:tcPr>
            <w:tcW w:w="6798" w:type="dxa"/>
            <w:shd w:val="clear" w:color="auto" w:fill="auto"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</w:rPr>
              <w:t>Простирадло 125*200 (бязь відбілена), К8252-1,5</w:t>
            </w:r>
          </w:p>
        </w:tc>
        <w:tc>
          <w:tcPr>
            <w:tcW w:w="1134" w:type="dxa"/>
            <w:shd w:val="clear" w:color="auto" w:fill="auto"/>
            <w:noWrap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2" w:type="dxa"/>
            <w:shd w:val="clear" w:color="auto" w:fill="auto"/>
            <w:noWrap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</w:rPr>
              <w:t>1008</w:t>
            </w:r>
            <w:r w:rsidRPr="004D0AA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,00</w:t>
            </w:r>
          </w:p>
        </w:tc>
      </w:tr>
      <w:tr w:rsidR="004D0AAE" w:rsidRPr="004D0AAE" w:rsidTr="00837235">
        <w:trPr>
          <w:trHeight w:val="340"/>
        </w:trPr>
        <w:tc>
          <w:tcPr>
            <w:tcW w:w="6798" w:type="dxa"/>
            <w:shd w:val="clear" w:color="auto" w:fill="auto"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</w:rPr>
              <w:t>Наволочка (бязь відбілена) 70*70, К8257</w:t>
            </w:r>
          </w:p>
        </w:tc>
        <w:tc>
          <w:tcPr>
            <w:tcW w:w="1134" w:type="dxa"/>
            <w:shd w:val="clear" w:color="auto" w:fill="auto"/>
            <w:noWrap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2" w:type="dxa"/>
            <w:shd w:val="clear" w:color="auto" w:fill="auto"/>
            <w:noWrap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</w:rPr>
              <w:t>552</w:t>
            </w:r>
            <w:r w:rsidRPr="004D0AA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,00</w:t>
            </w:r>
          </w:p>
        </w:tc>
      </w:tr>
      <w:tr w:rsidR="004D0AAE" w:rsidRPr="004D0AAE" w:rsidTr="00837235">
        <w:trPr>
          <w:trHeight w:val="340"/>
        </w:trPr>
        <w:tc>
          <w:tcPr>
            <w:tcW w:w="6798" w:type="dxa"/>
            <w:shd w:val="clear" w:color="auto" w:fill="auto"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</w:rPr>
              <w:t>Засіб КЗІ "Secure Token-337К"(експ.висн.ДССЗЗІ України №04/03/02-2322 від 30.06.2017р.) з ліцензією на ПП "Надійний засіб ЕЦП"</w:t>
            </w:r>
          </w:p>
        </w:tc>
        <w:tc>
          <w:tcPr>
            <w:tcW w:w="1134" w:type="dxa"/>
            <w:shd w:val="clear" w:color="auto" w:fill="auto"/>
            <w:noWrap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12" w:type="dxa"/>
            <w:shd w:val="clear" w:color="auto" w:fill="auto"/>
            <w:noWrap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</w:rPr>
              <w:t>35700</w:t>
            </w:r>
            <w:r w:rsidRPr="004D0AA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,00</w:t>
            </w:r>
          </w:p>
        </w:tc>
      </w:tr>
      <w:tr w:rsidR="004D0AAE" w:rsidRPr="004D0AAE" w:rsidTr="00837235">
        <w:trPr>
          <w:trHeight w:val="340"/>
        </w:trPr>
        <w:tc>
          <w:tcPr>
            <w:tcW w:w="6798" w:type="dxa"/>
            <w:shd w:val="clear" w:color="auto" w:fill="auto"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</w:rPr>
              <w:t>Шатер 3*4,5</w:t>
            </w:r>
          </w:p>
        </w:tc>
        <w:tc>
          <w:tcPr>
            <w:tcW w:w="1134" w:type="dxa"/>
            <w:shd w:val="clear" w:color="auto" w:fill="auto"/>
            <w:noWrap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2" w:type="dxa"/>
            <w:shd w:val="clear" w:color="auto" w:fill="auto"/>
            <w:noWrap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</w:rPr>
              <w:t>10494,00</w:t>
            </w:r>
          </w:p>
        </w:tc>
      </w:tr>
      <w:tr w:rsidR="004D0AAE" w:rsidRPr="004D0AAE" w:rsidTr="00837235">
        <w:trPr>
          <w:trHeight w:val="340"/>
        </w:trPr>
        <w:tc>
          <w:tcPr>
            <w:tcW w:w="6798" w:type="dxa"/>
            <w:shd w:val="clear" w:color="auto" w:fill="auto"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</w:rPr>
              <w:t>Шатер 3*3</w:t>
            </w:r>
          </w:p>
        </w:tc>
        <w:tc>
          <w:tcPr>
            <w:tcW w:w="1134" w:type="dxa"/>
            <w:shd w:val="clear" w:color="auto" w:fill="auto"/>
            <w:noWrap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2" w:type="dxa"/>
            <w:shd w:val="clear" w:color="auto" w:fill="auto"/>
            <w:noWrap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</w:rPr>
              <w:t>2650</w:t>
            </w:r>
            <w:r w:rsidRPr="004D0AA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,00</w:t>
            </w:r>
          </w:p>
        </w:tc>
      </w:tr>
      <w:tr w:rsidR="004D0AAE" w:rsidRPr="004D0AAE" w:rsidTr="00837235">
        <w:trPr>
          <w:trHeight w:val="340"/>
        </w:trPr>
        <w:tc>
          <w:tcPr>
            <w:tcW w:w="6798" w:type="dxa"/>
            <w:shd w:val="clear" w:color="auto" w:fill="auto"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</w:rPr>
              <w:t>Стремянка плоскоовальний профіль (5 сходин.) (Україна)</w:t>
            </w:r>
          </w:p>
        </w:tc>
        <w:tc>
          <w:tcPr>
            <w:tcW w:w="1134" w:type="dxa"/>
            <w:shd w:val="clear" w:color="auto" w:fill="auto"/>
            <w:noWrap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2" w:type="dxa"/>
            <w:shd w:val="clear" w:color="auto" w:fill="auto"/>
            <w:noWrap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</w:rPr>
              <w:t>955,00</w:t>
            </w:r>
          </w:p>
        </w:tc>
      </w:tr>
      <w:tr w:rsidR="004D0AAE" w:rsidRPr="004D0AAE" w:rsidTr="00837235">
        <w:trPr>
          <w:trHeight w:val="340"/>
        </w:trPr>
        <w:tc>
          <w:tcPr>
            <w:tcW w:w="6798" w:type="dxa"/>
            <w:shd w:val="clear" w:color="auto" w:fill="auto"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Стіл письмовий однотумбовий 1000/600/750 (матеріал: Ясен ніагара білий)</w:t>
            </w:r>
          </w:p>
        </w:tc>
        <w:tc>
          <w:tcPr>
            <w:tcW w:w="1134" w:type="dxa"/>
            <w:shd w:val="clear" w:color="auto" w:fill="auto"/>
            <w:noWrap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2" w:type="dxa"/>
            <w:shd w:val="clear" w:color="auto" w:fill="auto"/>
            <w:noWrap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</w:rPr>
              <w:t>46155,00</w:t>
            </w:r>
          </w:p>
        </w:tc>
      </w:tr>
      <w:tr w:rsidR="004D0AAE" w:rsidRPr="004D0AAE" w:rsidTr="00837235">
        <w:trPr>
          <w:trHeight w:val="340"/>
        </w:trPr>
        <w:tc>
          <w:tcPr>
            <w:tcW w:w="6798" w:type="dxa"/>
            <w:shd w:val="clear" w:color="auto" w:fill="auto"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</w:rPr>
              <w:t>Шафа комбінована 1000/400/1850 (матеріал: Ясен ніагара білий)</w:t>
            </w:r>
          </w:p>
        </w:tc>
        <w:tc>
          <w:tcPr>
            <w:tcW w:w="1134" w:type="dxa"/>
            <w:shd w:val="clear" w:color="auto" w:fill="auto"/>
            <w:noWrap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2" w:type="dxa"/>
            <w:shd w:val="clear" w:color="auto" w:fill="auto"/>
            <w:noWrap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</w:rPr>
              <w:t>38200</w:t>
            </w:r>
            <w:r w:rsidRPr="004D0AA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,00</w:t>
            </w:r>
          </w:p>
        </w:tc>
      </w:tr>
      <w:tr w:rsidR="004D0AAE" w:rsidRPr="004D0AAE" w:rsidTr="00837235">
        <w:trPr>
          <w:trHeight w:val="340"/>
        </w:trPr>
        <w:tc>
          <w:tcPr>
            <w:tcW w:w="6798" w:type="dxa"/>
            <w:shd w:val="clear" w:color="auto" w:fill="auto"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</w:rPr>
              <w:t>Засіб КЗІ  електрон. Ключ "Secure Token-338М"(експ.висн.ДССЗЗІ України №04/03/02-133 від 20.01.2020; експ.висновок ДССЗЗІ України)</w:t>
            </w:r>
          </w:p>
        </w:tc>
        <w:tc>
          <w:tcPr>
            <w:tcW w:w="1134" w:type="dxa"/>
            <w:shd w:val="clear" w:color="auto" w:fill="auto"/>
            <w:noWrap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2" w:type="dxa"/>
            <w:shd w:val="clear" w:color="auto" w:fill="auto"/>
            <w:noWrap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</w:rPr>
              <w:t>4260</w:t>
            </w:r>
            <w:r w:rsidRPr="004D0AA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,00</w:t>
            </w:r>
          </w:p>
        </w:tc>
      </w:tr>
      <w:tr w:rsidR="004D0AAE" w:rsidRPr="004D0AAE" w:rsidTr="00837235">
        <w:trPr>
          <w:trHeight w:val="340"/>
        </w:trPr>
        <w:tc>
          <w:tcPr>
            <w:tcW w:w="6798" w:type="dxa"/>
            <w:shd w:val="clear" w:color="auto" w:fill="auto"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</w:rPr>
              <w:t>Крісло Комфорт Нью/Амф-1 А-50</w:t>
            </w:r>
          </w:p>
        </w:tc>
        <w:tc>
          <w:tcPr>
            <w:tcW w:w="1134" w:type="dxa"/>
            <w:shd w:val="clear" w:color="auto" w:fill="auto"/>
            <w:noWrap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2" w:type="dxa"/>
            <w:shd w:val="clear" w:color="auto" w:fill="auto"/>
            <w:noWrap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</w:rPr>
              <w:t>16029,09</w:t>
            </w:r>
          </w:p>
        </w:tc>
      </w:tr>
      <w:tr w:rsidR="004D0AAE" w:rsidRPr="004D0AAE" w:rsidTr="00837235">
        <w:trPr>
          <w:trHeight w:val="340"/>
        </w:trPr>
        <w:tc>
          <w:tcPr>
            <w:tcW w:w="6798" w:type="dxa"/>
            <w:shd w:val="clear" w:color="auto" w:fill="auto"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</w:rPr>
              <w:t>Крісло Комфорт Нью/Амф-1 А-1</w:t>
            </w:r>
          </w:p>
        </w:tc>
        <w:tc>
          <w:tcPr>
            <w:tcW w:w="1134" w:type="dxa"/>
            <w:shd w:val="clear" w:color="auto" w:fill="auto"/>
            <w:noWrap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2" w:type="dxa"/>
            <w:shd w:val="clear" w:color="auto" w:fill="auto"/>
            <w:noWrap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</w:rPr>
              <w:t>1781,01</w:t>
            </w:r>
          </w:p>
        </w:tc>
      </w:tr>
      <w:tr w:rsidR="004D0AAE" w:rsidRPr="004D0AAE" w:rsidTr="00837235">
        <w:trPr>
          <w:trHeight w:val="340"/>
        </w:trPr>
        <w:tc>
          <w:tcPr>
            <w:tcW w:w="6798" w:type="dxa"/>
            <w:shd w:val="clear" w:color="auto" w:fill="auto"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</w:rPr>
              <w:t>Крісло Комфорт Нью/Амф-1 Неаполь N-16</w:t>
            </w:r>
          </w:p>
        </w:tc>
        <w:tc>
          <w:tcPr>
            <w:tcW w:w="1134" w:type="dxa"/>
            <w:shd w:val="clear" w:color="auto" w:fill="auto"/>
            <w:noWrap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2" w:type="dxa"/>
            <w:shd w:val="clear" w:color="auto" w:fill="auto"/>
            <w:noWrap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</w:rPr>
              <w:t>1880,01</w:t>
            </w:r>
          </w:p>
        </w:tc>
      </w:tr>
      <w:tr w:rsidR="004D0AAE" w:rsidRPr="004D0AAE" w:rsidTr="00837235">
        <w:trPr>
          <w:trHeight w:val="340"/>
        </w:trPr>
        <w:tc>
          <w:tcPr>
            <w:tcW w:w="6798" w:type="dxa"/>
            <w:shd w:val="clear" w:color="auto" w:fill="auto"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</w:rPr>
              <w:t>Стілець Ізо чорний А-01</w:t>
            </w:r>
          </w:p>
        </w:tc>
        <w:tc>
          <w:tcPr>
            <w:tcW w:w="1134" w:type="dxa"/>
            <w:shd w:val="clear" w:color="auto" w:fill="auto"/>
            <w:noWrap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2" w:type="dxa"/>
            <w:shd w:val="clear" w:color="auto" w:fill="auto"/>
            <w:noWrap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</w:rPr>
              <w:t>9890,1</w:t>
            </w:r>
            <w:r w:rsidRPr="004D0AA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4D0AAE" w:rsidRPr="004D0AAE" w:rsidTr="00837235">
        <w:trPr>
          <w:trHeight w:val="340"/>
        </w:trPr>
        <w:tc>
          <w:tcPr>
            <w:tcW w:w="6798" w:type="dxa"/>
            <w:shd w:val="clear" w:color="auto" w:fill="auto"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</w:rPr>
              <w:t>Стілець Ізо чорний А-50</w:t>
            </w:r>
          </w:p>
        </w:tc>
        <w:tc>
          <w:tcPr>
            <w:tcW w:w="1134" w:type="dxa"/>
            <w:shd w:val="clear" w:color="auto" w:fill="auto"/>
            <w:noWrap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2" w:type="dxa"/>
            <w:shd w:val="clear" w:color="auto" w:fill="auto"/>
            <w:noWrap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</w:rPr>
              <w:t>15824,16</w:t>
            </w:r>
          </w:p>
        </w:tc>
      </w:tr>
      <w:tr w:rsidR="004D0AAE" w:rsidRPr="004D0AAE" w:rsidTr="00837235">
        <w:trPr>
          <w:trHeight w:val="340"/>
        </w:trPr>
        <w:tc>
          <w:tcPr>
            <w:tcW w:w="6798" w:type="dxa"/>
            <w:shd w:val="clear" w:color="auto" w:fill="auto"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</w:rPr>
              <w:t>Крісло Комфорт Нью/Амф-1 А-6</w:t>
            </w:r>
          </w:p>
        </w:tc>
        <w:tc>
          <w:tcPr>
            <w:tcW w:w="1134" w:type="dxa"/>
            <w:shd w:val="clear" w:color="auto" w:fill="auto"/>
            <w:noWrap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2" w:type="dxa"/>
            <w:shd w:val="clear" w:color="auto" w:fill="auto"/>
            <w:noWrap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</w:rPr>
              <w:t>1781,01</w:t>
            </w:r>
          </w:p>
        </w:tc>
      </w:tr>
      <w:tr w:rsidR="004D0AAE" w:rsidRPr="004D0AAE" w:rsidTr="00837235">
        <w:trPr>
          <w:trHeight w:val="340"/>
        </w:trPr>
        <w:tc>
          <w:tcPr>
            <w:tcW w:w="6798" w:type="dxa"/>
            <w:shd w:val="clear" w:color="auto" w:fill="auto"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</w:rPr>
              <w:t>Засіб КЗІ "Secure Token-337К"(експ.висн.ДССЗЗІ України №04/03/02-2322 від 30.06.2017р.) з ліцензією на ПП "Надійний засіб ЕЦП"</w:t>
            </w:r>
          </w:p>
        </w:tc>
        <w:tc>
          <w:tcPr>
            <w:tcW w:w="1134" w:type="dxa"/>
            <w:shd w:val="clear" w:color="auto" w:fill="auto"/>
            <w:noWrap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2" w:type="dxa"/>
            <w:shd w:val="clear" w:color="auto" w:fill="auto"/>
            <w:noWrap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</w:rPr>
              <w:t>610</w:t>
            </w:r>
            <w:r w:rsidRPr="004D0AA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,00</w:t>
            </w:r>
          </w:p>
        </w:tc>
      </w:tr>
      <w:tr w:rsidR="004D0AAE" w:rsidRPr="004D0AAE" w:rsidTr="00837235">
        <w:trPr>
          <w:trHeight w:val="340"/>
        </w:trPr>
        <w:tc>
          <w:tcPr>
            <w:tcW w:w="6798" w:type="dxa"/>
            <w:shd w:val="clear" w:color="auto" w:fill="auto"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</w:rPr>
              <w:t>Засіб КЗІ "Secure Token-337К"(експ.висн.ДССЗЗІ України №04/03/02-2322 від 30.06.2017р.) з ліцензією на ПП "Надійний засіб ЕЦП"</w:t>
            </w:r>
          </w:p>
        </w:tc>
        <w:tc>
          <w:tcPr>
            <w:tcW w:w="1134" w:type="dxa"/>
            <w:shd w:val="clear" w:color="auto" w:fill="auto"/>
            <w:noWrap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2" w:type="dxa"/>
            <w:shd w:val="clear" w:color="auto" w:fill="auto"/>
            <w:noWrap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</w:rPr>
              <w:t>880</w:t>
            </w:r>
            <w:r w:rsidRPr="004D0AA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,00</w:t>
            </w:r>
          </w:p>
        </w:tc>
      </w:tr>
      <w:tr w:rsidR="004D0AAE" w:rsidRPr="004D0AAE" w:rsidTr="00837235">
        <w:trPr>
          <w:trHeight w:val="340"/>
        </w:trPr>
        <w:tc>
          <w:tcPr>
            <w:tcW w:w="6798" w:type="dxa"/>
            <w:shd w:val="clear" w:color="auto" w:fill="auto"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</w:rPr>
              <w:t>Стіл офісний з тумбою 1900/1500/750 та з приставкою 1100/600/730 (матеріал: ДСП-16 Сірий графі 0162 РЕ, ДСП 16-Горіх Гварнелі 9455 РR)</w:t>
            </w:r>
          </w:p>
        </w:tc>
        <w:tc>
          <w:tcPr>
            <w:tcW w:w="1134" w:type="dxa"/>
            <w:shd w:val="clear" w:color="auto" w:fill="auto"/>
            <w:noWrap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2" w:type="dxa"/>
            <w:shd w:val="clear" w:color="auto" w:fill="auto"/>
            <w:noWrap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</w:rPr>
              <w:t>12100</w:t>
            </w:r>
            <w:r w:rsidRPr="004D0AA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,00</w:t>
            </w:r>
          </w:p>
        </w:tc>
      </w:tr>
      <w:tr w:rsidR="004D0AAE" w:rsidRPr="004D0AAE" w:rsidTr="00837235">
        <w:trPr>
          <w:trHeight w:val="340"/>
        </w:trPr>
        <w:tc>
          <w:tcPr>
            <w:tcW w:w="6798" w:type="dxa"/>
            <w:shd w:val="clear" w:color="auto" w:fill="auto"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</w:rPr>
              <w:t>Тумба комбінована: з однією шухлядою і дверкою 450/450/600 (матеріал: ДСП 16-Дуб Сонома світлий 3025 РR)</w:t>
            </w:r>
          </w:p>
        </w:tc>
        <w:tc>
          <w:tcPr>
            <w:tcW w:w="1134" w:type="dxa"/>
            <w:shd w:val="clear" w:color="auto" w:fill="auto"/>
            <w:noWrap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2" w:type="dxa"/>
            <w:shd w:val="clear" w:color="auto" w:fill="auto"/>
            <w:noWrap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</w:rPr>
              <w:t>17100</w:t>
            </w:r>
            <w:r w:rsidRPr="004D0AA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,00</w:t>
            </w:r>
          </w:p>
        </w:tc>
      </w:tr>
      <w:tr w:rsidR="004D0AAE" w:rsidRPr="004D0AAE" w:rsidTr="00837235">
        <w:trPr>
          <w:trHeight w:val="340"/>
        </w:trPr>
        <w:tc>
          <w:tcPr>
            <w:tcW w:w="6798" w:type="dxa"/>
            <w:shd w:val="clear" w:color="auto" w:fill="auto"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</w:rPr>
              <w:t>Шафа 3-х дверна 1550/500/2000 (матеріал: ДСП 16-Дуб Сонома світлий 3025 РR)</w:t>
            </w:r>
          </w:p>
        </w:tc>
        <w:tc>
          <w:tcPr>
            <w:tcW w:w="1134" w:type="dxa"/>
            <w:shd w:val="clear" w:color="auto" w:fill="auto"/>
            <w:noWrap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2" w:type="dxa"/>
            <w:shd w:val="clear" w:color="auto" w:fill="auto"/>
            <w:noWrap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</w:rPr>
              <w:t>32800</w:t>
            </w:r>
            <w:r w:rsidRPr="004D0AA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,00</w:t>
            </w:r>
          </w:p>
        </w:tc>
      </w:tr>
      <w:tr w:rsidR="004D0AAE" w:rsidRPr="004D0AAE" w:rsidTr="00837235">
        <w:trPr>
          <w:trHeight w:val="340"/>
        </w:trPr>
        <w:tc>
          <w:tcPr>
            <w:tcW w:w="6798" w:type="dxa"/>
            <w:shd w:val="clear" w:color="auto" w:fill="auto"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</w:rPr>
              <w:t>Комутатор ТР-Link sf1005d</w:t>
            </w:r>
          </w:p>
        </w:tc>
        <w:tc>
          <w:tcPr>
            <w:tcW w:w="1134" w:type="dxa"/>
            <w:shd w:val="clear" w:color="auto" w:fill="auto"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2" w:type="dxa"/>
            <w:shd w:val="clear" w:color="auto" w:fill="auto"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</w:rPr>
              <w:t>400,00</w:t>
            </w:r>
          </w:p>
        </w:tc>
      </w:tr>
      <w:tr w:rsidR="004D0AAE" w:rsidRPr="004D0AAE" w:rsidTr="00837235">
        <w:trPr>
          <w:trHeight w:val="340"/>
        </w:trPr>
        <w:tc>
          <w:tcPr>
            <w:tcW w:w="6798" w:type="dxa"/>
            <w:shd w:val="clear" w:color="auto" w:fill="auto"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4D0AAE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Всього власні кошти:</w:t>
            </w:r>
          </w:p>
        </w:tc>
        <w:tc>
          <w:tcPr>
            <w:tcW w:w="1134" w:type="dxa"/>
            <w:shd w:val="clear" w:color="auto" w:fill="auto"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2" w:type="dxa"/>
            <w:shd w:val="clear" w:color="auto" w:fill="auto"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4D0AA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412999,48</w:t>
            </w:r>
          </w:p>
        </w:tc>
      </w:tr>
      <w:tr w:rsidR="004D0AAE" w:rsidRPr="004D0AAE" w:rsidTr="00837235">
        <w:trPr>
          <w:trHeight w:val="340"/>
        </w:trPr>
        <w:tc>
          <w:tcPr>
            <w:tcW w:w="6798" w:type="dxa"/>
            <w:shd w:val="clear" w:color="auto" w:fill="auto"/>
          </w:tcPr>
          <w:p w:rsidR="004D0AAE" w:rsidRPr="004D0AAE" w:rsidRDefault="004D0AAE" w:rsidP="004D0A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4D0AAE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Кошти з благодійного рахунку</w:t>
            </w:r>
          </w:p>
        </w:tc>
        <w:tc>
          <w:tcPr>
            <w:tcW w:w="1134" w:type="dxa"/>
            <w:shd w:val="clear" w:color="auto" w:fill="auto"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2" w:type="dxa"/>
            <w:shd w:val="clear" w:color="auto" w:fill="auto"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4D0AAE" w:rsidRPr="004D0AAE" w:rsidTr="00837235">
        <w:trPr>
          <w:trHeight w:val="340"/>
        </w:trPr>
        <w:tc>
          <w:tcPr>
            <w:tcW w:w="6798" w:type="dxa"/>
            <w:shd w:val="clear" w:color="auto" w:fill="auto"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</w:rPr>
              <w:t>Жалюзі горизонтальні 25мм. білі</w:t>
            </w:r>
          </w:p>
        </w:tc>
        <w:tc>
          <w:tcPr>
            <w:tcW w:w="1134" w:type="dxa"/>
            <w:shd w:val="clear" w:color="auto" w:fill="auto"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2" w:type="dxa"/>
            <w:shd w:val="clear" w:color="auto" w:fill="auto"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</w:rPr>
              <w:t>2175,00</w:t>
            </w:r>
          </w:p>
        </w:tc>
      </w:tr>
      <w:tr w:rsidR="004D0AAE" w:rsidRPr="004D0AAE" w:rsidTr="00837235">
        <w:trPr>
          <w:trHeight w:val="340"/>
        </w:trPr>
        <w:tc>
          <w:tcPr>
            <w:tcW w:w="6798" w:type="dxa"/>
            <w:shd w:val="clear" w:color="auto" w:fill="auto"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</w:rPr>
              <w:t>Жалюзі горизонтальні 25мм. білі</w:t>
            </w:r>
          </w:p>
        </w:tc>
        <w:tc>
          <w:tcPr>
            <w:tcW w:w="1134" w:type="dxa"/>
            <w:shd w:val="clear" w:color="auto" w:fill="auto"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2" w:type="dxa"/>
            <w:shd w:val="clear" w:color="auto" w:fill="auto"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</w:rPr>
              <w:t>2050,00</w:t>
            </w:r>
          </w:p>
        </w:tc>
      </w:tr>
      <w:tr w:rsidR="004D0AAE" w:rsidRPr="004D0AAE" w:rsidTr="00837235">
        <w:trPr>
          <w:trHeight w:val="340"/>
        </w:trPr>
        <w:tc>
          <w:tcPr>
            <w:tcW w:w="6798" w:type="dxa"/>
            <w:shd w:val="clear" w:color="auto" w:fill="auto"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</w:rPr>
              <w:t>Жалюзі горизонтальні 25мм. білі</w:t>
            </w:r>
          </w:p>
        </w:tc>
        <w:tc>
          <w:tcPr>
            <w:tcW w:w="1134" w:type="dxa"/>
            <w:shd w:val="clear" w:color="auto" w:fill="auto"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2" w:type="dxa"/>
            <w:shd w:val="clear" w:color="auto" w:fill="auto"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</w:rPr>
              <w:t>1675,00</w:t>
            </w:r>
          </w:p>
        </w:tc>
      </w:tr>
      <w:tr w:rsidR="004D0AAE" w:rsidRPr="004D0AAE" w:rsidTr="00837235">
        <w:trPr>
          <w:trHeight w:val="340"/>
        </w:trPr>
        <w:tc>
          <w:tcPr>
            <w:tcW w:w="6798" w:type="dxa"/>
            <w:shd w:val="clear" w:color="auto" w:fill="auto"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4D0AAE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Всього благодійні кошти:</w:t>
            </w:r>
          </w:p>
        </w:tc>
        <w:tc>
          <w:tcPr>
            <w:tcW w:w="1134" w:type="dxa"/>
            <w:shd w:val="clear" w:color="auto" w:fill="auto"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2" w:type="dxa"/>
            <w:shd w:val="clear" w:color="auto" w:fill="auto"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D0AA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5900,00</w:t>
            </w:r>
          </w:p>
        </w:tc>
      </w:tr>
      <w:tr w:rsidR="004D0AAE" w:rsidRPr="004D0AAE" w:rsidTr="00837235">
        <w:trPr>
          <w:trHeight w:val="340"/>
        </w:trPr>
        <w:tc>
          <w:tcPr>
            <w:tcW w:w="6798" w:type="dxa"/>
            <w:shd w:val="clear" w:color="auto" w:fill="auto"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4D0AAE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Усього:</w:t>
            </w:r>
          </w:p>
        </w:tc>
        <w:tc>
          <w:tcPr>
            <w:tcW w:w="1134" w:type="dxa"/>
            <w:shd w:val="clear" w:color="auto" w:fill="auto"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2" w:type="dxa"/>
            <w:shd w:val="clear" w:color="auto" w:fill="auto"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D0AA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421299,48</w:t>
            </w:r>
          </w:p>
        </w:tc>
      </w:tr>
    </w:tbl>
    <w:p w:rsidR="004D0AAE" w:rsidRPr="004D0AAE" w:rsidRDefault="004D0AAE" w:rsidP="004D0AAE">
      <w:pPr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4D0AAE" w:rsidRPr="004D0AAE" w:rsidRDefault="004D0AAE" w:rsidP="004D0AAE">
      <w:pPr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4D0AAE" w:rsidRPr="004D0AAE" w:rsidRDefault="004D0AAE" w:rsidP="004D0AAE">
      <w:pPr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4D0AAE" w:rsidRPr="004D0AAE" w:rsidRDefault="004D0AAE" w:rsidP="004D0AAE">
      <w:pPr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4D0AAE" w:rsidRPr="004D0AAE" w:rsidRDefault="004D0AAE" w:rsidP="004D0AAE">
      <w:pPr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4D0AAE" w:rsidRPr="004D0AAE" w:rsidRDefault="004D0AAE" w:rsidP="004D0AAE">
      <w:pPr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4D0AAE" w:rsidRPr="004D0AAE" w:rsidRDefault="004D0AAE" w:rsidP="004D0AAE">
      <w:pPr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4D0AAE" w:rsidRPr="004D0AAE" w:rsidRDefault="004D0AAE" w:rsidP="004D0AAE">
      <w:pPr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4D0AAE" w:rsidRPr="004D0AAE" w:rsidRDefault="004D0AAE" w:rsidP="004D0AAE">
      <w:pPr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4D0AAE" w:rsidRPr="004D0AAE" w:rsidRDefault="004D0AAE" w:rsidP="004D0AAE">
      <w:pPr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4D0AAE" w:rsidRPr="004D0AAE" w:rsidRDefault="004D0AAE" w:rsidP="004D0AAE">
      <w:pPr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4D0AAE" w:rsidRPr="004D0AAE" w:rsidRDefault="004D0AAE" w:rsidP="004D0AAE">
      <w:pPr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4D0AAE" w:rsidRPr="004D0AAE" w:rsidRDefault="004D0AAE" w:rsidP="004D0AAE">
      <w:pPr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4D0AAE" w:rsidRPr="004D0AAE" w:rsidRDefault="004D0AAE" w:rsidP="004D0AAE">
      <w:pPr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4D0AAE" w:rsidRPr="004D0AAE" w:rsidRDefault="004D0AAE" w:rsidP="004D0AAE">
      <w:pPr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4D0AAE" w:rsidRPr="004D0AAE" w:rsidRDefault="004D0AAE" w:rsidP="004D0AAE">
      <w:pPr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4D0AAE" w:rsidRPr="004D0AAE" w:rsidRDefault="004D0AAE" w:rsidP="004D0AAE">
      <w:pPr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4D0AAE" w:rsidRPr="004D0AAE" w:rsidRDefault="004D0AAE" w:rsidP="004D0AAE">
      <w:pPr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4D0AAE">
        <w:rPr>
          <w:rFonts w:ascii="Times New Roman" w:eastAsia="Calibri" w:hAnsi="Times New Roman" w:cs="Times New Roman"/>
          <w:b/>
          <w:sz w:val="24"/>
          <w:szCs w:val="24"/>
          <w:lang w:val="uk-UA"/>
        </w:rPr>
        <w:lastRenderedPageBreak/>
        <w:t>Додаток до розділу</w:t>
      </w:r>
    </w:p>
    <w:p w:rsidR="004D0AAE" w:rsidRPr="004D0AAE" w:rsidRDefault="004D0AAE" w:rsidP="004D0AAE">
      <w:pPr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4D0AAE">
        <w:rPr>
          <w:rFonts w:ascii="Times New Roman" w:eastAsia="Calibri" w:hAnsi="Times New Roman" w:cs="Times New Roman"/>
          <w:b/>
          <w:sz w:val="24"/>
          <w:szCs w:val="24"/>
          <w:lang w:val="uk-UA"/>
        </w:rPr>
        <w:t>«Матеріально-технічна база»</w:t>
      </w:r>
    </w:p>
    <w:p w:rsidR="004D0AAE" w:rsidRPr="004D0AAE" w:rsidRDefault="004D0AAE" w:rsidP="004D0AAE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4D0AAE" w:rsidRPr="004D0AAE" w:rsidRDefault="004D0AAE" w:rsidP="004D0AA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4D0AAE">
        <w:rPr>
          <w:rFonts w:ascii="Times New Roman" w:eastAsia="Calibri" w:hAnsi="Times New Roman" w:cs="Times New Roman"/>
          <w:b/>
          <w:sz w:val="24"/>
          <w:szCs w:val="24"/>
          <w:lang w:val="uk-UA"/>
        </w:rPr>
        <w:t>Благодійне</w:t>
      </w:r>
    </w:p>
    <w:p w:rsidR="004D0AAE" w:rsidRPr="004D0AAE" w:rsidRDefault="004D0AAE" w:rsidP="004D0AA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4D0AAE">
        <w:rPr>
          <w:rFonts w:ascii="Times New Roman" w:eastAsia="Calibri" w:hAnsi="Times New Roman" w:cs="Times New Roman"/>
          <w:b/>
          <w:sz w:val="24"/>
          <w:szCs w:val="24"/>
          <w:lang w:val="uk-UA"/>
        </w:rPr>
        <w:t>2022 рік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0"/>
        <w:gridCol w:w="1042"/>
        <w:gridCol w:w="1552"/>
      </w:tblGrid>
      <w:tr w:rsidR="004D0AAE" w:rsidRPr="004D0AAE" w:rsidTr="00837235">
        <w:tc>
          <w:tcPr>
            <w:tcW w:w="6750" w:type="dxa"/>
            <w:shd w:val="clear" w:color="auto" w:fill="auto"/>
          </w:tcPr>
          <w:p w:rsidR="004D0AAE" w:rsidRPr="004D0AAE" w:rsidRDefault="004D0AAE" w:rsidP="004D0A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  <w:p w:rsidR="004D0AAE" w:rsidRPr="004D0AAE" w:rsidRDefault="004D0AAE" w:rsidP="004D0A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4D0AAE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Найменування обладнання</w:t>
            </w:r>
          </w:p>
        </w:tc>
        <w:tc>
          <w:tcPr>
            <w:tcW w:w="1042" w:type="dxa"/>
            <w:shd w:val="clear" w:color="auto" w:fill="auto"/>
          </w:tcPr>
          <w:p w:rsidR="004D0AAE" w:rsidRPr="004D0AAE" w:rsidRDefault="004D0AAE" w:rsidP="004D0A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4D0AAE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К-ть</w:t>
            </w:r>
          </w:p>
        </w:tc>
        <w:tc>
          <w:tcPr>
            <w:tcW w:w="1552" w:type="dxa"/>
            <w:shd w:val="clear" w:color="auto" w:fill="auto"/>
          </w:tcPr>
          <w:p w:rsidR="004D0AAE" w:rsidRPr="004D0AAE" w:rsidRDefault="004D0AAE" w:rsidP="004D0A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4D0AAE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Сума (грн.)</w:t>
            </w:r>
          </w:p>
          <w:p w:rsidR="004D0AAE" w:rsidRPr="004D0AAE" w:rsidRDefault="004D0AAE" w:rsidP="004D0A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4D0AAE" w:rsidRPr="004D0AAE" w:rsidTr="00837235">
        <w:tc>
          <w:tcPr>
            <w:tcW w:w="6750" w:type="dxa"/>
            <w:shd w:val="clear" w:color="auto" w:fill="auto"/>
          </w:tcPr>
          <w:p w:rsidR="004D0AAE" w:rsidRPr="004D0AAE" w:rsidRDefault="004D0AAE" w:rsidP="004D0A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4D0AAE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Медичне обладнання</w:t>
            </w:r>
          </w:p>
        </w:tc>
        <w:tc>
          <w:tcPr>
            <w:tcW w:w="1042" w:type="dxa"/>
            <w:shd w:val="clear" w:color="auto" w:fill="auto"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0AAE" w:rsidRPr="004D0AAE" w:rsidTr="00837235">
        <w:trPr>
          <w:trHeight w:val="340"/>
        </w:trPr>
        <w:tc>
          <w:tcPr>
            <w:tcW w:w="6750" w:type="dxa"/>
            <w:shd w:val="clear" w:color="auto" w:fill="auto"/>
            <w:noWrap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</w:rPr>
              <w:t>Станція гігієни рук АХД 2000 (сіра)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</w:rPr>
              <w:t>1500,00</w:t>
            </w:r>
          </w:p>
        </w:tc>
      </w:tr>
      <w:tr w:rsidR="004D0AAE" w:rsidRPr="004D0AAE" w:rsidTr="00837235">
        <w:trPr>
          <w:trHeight w:val="340"/>
        </w:trPr>
        <w:tc>
          <w:tcPr>
            <w:tcW w:w="6750" w:type="dxa"/>
            <w:shd w:val="clear" w:color="auto" w:fill="auto"/>
            <w:noWrap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</w:rPr>
              <w:t>Артроскоп</w:t>
            </w:r>
          </w:p>
        </w:tc>
        <w:tc>
          <w:tcPr>
            <w:tcW w:w="1042" w:type="dxa"/>
            <w:shd w:val="clear" w:color="auto" w:fill="auto"/>
            <w:noWrap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  <w:shd w:val="clear" w:color="auto" w:fill="auto"/>
            <w:noWrap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</w:rPr>
              <w:t>28000,00</w:t>
            </w:r>
          </w:p>
        </w:tc>
      </w:tr>
      <w:tr w:rsidR="004D0AAE" w:rsidRPr="004D0AAE" w:rsidTr="00837235">
        <w:trPr>
          <w:trHeight w:val="340"/>
        </w:trPr>
        <w:tc>
          <w:tcPr>
            <w:tcW w:w="6750" w:type="dxa"/>
            <w:shd w:val="clear" w:color="auto" w:fill="auto"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4D0AAE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Всього :</w:t>
            </w:r>
          </w:p>
        </w:tc>
        <w:tc>
          <w:tcPr>
            <w:tcW w:w="1042" w:type="dxa"/>
            <w:shd w:val="clear" w:color="auto" w:fill="auto"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2" w:type="dxa"/>
            <w:shd w:val="clear" w:color="auto" w:fill="auto"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4D0AAE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29500,00</w:t>
            </w:r>
          </w:p>
        </w:tc>
      </w:tr>
      <w:tr w:rsidR="004D0AAE" w:rsidRPr="004D0AAE" w:rsidTr="00837235">
        <w:trPr>
          <w:trHeight w:val="340"/>
        </w:trPr>
        <w:tc>
          <w:tcPr>
            <w:tcW w:w="6750" w:type="dxa"/>
            <w:shd w:val="clear" w:color="auto" w:fill="auto"/>
          </w:tcPr>
          <w:p w:rsidR="004D0AAE" w:rsidRPr="004D0AAE" w:rsidRDefault="004D0AAE" w:rsidP="004D0A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4D0AAE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Інше обладнання</w:t>
            </w:r>
          </w:p>
        </w:tc>
        <w:tc>
          <w:tcPr>
            <w:tcW w:w="1042" w:type="dxa"/>
            <w:shd w:val="clear" w:color="auto" w:fill="auto"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2" w:type="dxa"/>
            <w:shd w:val="clear" w:color="auto" w:fill="auto"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4D0AAE" w:rsidRPr="004D0AAE" w:rsidTr="00837235">
        <w:trPr>
          <w:trHeight w:val="340"/>
        </w:trPr>
        <w:tc>
          <w:tcPr>
            <w:tcW w:w="6750" w:type="dxa"/>
            <w:shd w:val="clear" w:color="auto" w:fill="auto"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</w:rPr>
              <w:t>Принтер Canon MP</w:t>
            </w:r>
          </w:p>
        </w:tc>
        <w:tc>
          <w:tcPr>
            <w:tcW w:w="1042" w:type="dxa"/>
            <w:shd w:val="clear" w:color="auto" w:fill="auto"/>
            <w:noWrap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  <w:shd w:val="clear" w:color="auto" w:fill="auto"/>
            <w:noWrap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</w:rPr>
              <w:t>1000</w:t>
            </w:r>
            <w:r w:rsidRPr="004D0AA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,00</w:t>
            </w:r>
          </w:p>
        </w:tc>
      </w:tr>
      <w:tr w:rsidR="004D0AAE" w:rsidRPr="004D0AAE" w:rsidTr="00837235">
        <w:trPr>
          <w:trHeight w:val="340"/>
        </w:trPr>
        <w:tc>
          <w:tcPr>
            <w:tcW w:w="6750" w:type="dxa"/>
            <w:shd w:val="clear" w:color="auto" w:fill="auto"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</w:rPr>
              <w:t>Принтер НР Laserjet 1010</w:t>
            </w:r>
          </w:p>
        </w:tc>
        <w:tc>
          <w:tcPr>
            <w:tcW w:w="1042" w:type="dxa"/>
            <w:shd w:val="clear" w:color="auto" w:fill="auto"/>
            <w:noWrap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  <w:shd w:val="clear" w:color="auto" w:fill="auto"/>
            <w:noWrap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</w:rPr>
              <w:t>1000</w:t>
            </w:r>
            <w:r w:rsidRPr="004D0AA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,00</w:t>
            </w:r>
          </w:p>
        </w:tc>
      </w:tr>
      <w:tr w:rsidR="004D0AAE" w:rsidRPr="004D0AAE" w:rsidTr="00837235">
        <w:trPr>
          <w:trHeight w:val="340"/>
        </w:trPr>
        <w:tc>
          <w:tcPr>
            <w:tcW w:w="6750" w:type="dxa"/>
            <w:shd w:val="clear" w:color="auto" w:fill="auto"/>
            <w:noWrap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</w:rPr>
              <w:t>Мікрохвильова піч</w:t>
            </w:r>
          </w:p>
        </w:tc>
        <w:tc>
          <w:tcPr>
            <w:tcW w:w="1042" w:type="dxa"/>
            <w:shd w:val="clear" w:color="auto" w:fill="auto"/>
            <w:noWrap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2" w:type="dxa"/>
            <w:shd w:val="clear" w:color="auto" w:fill="auto"/>
            <w:noWrap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</w:rPr>
              <w:t>1000</w:t>
            </w:r>
            <w:r w:rsidRPr="004D0AA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,00</w:t>
            </w:r>
          </w:p>
        </w:tc>
      </w:tr>
      <w:tr w:rsidR="004D0AAE" w:rsidRPr="004D0AAE" w:rsidTr="00837235">
        <w:trPr>
          <w:trHeight w:val="340"/>
        </w:trPr>
        <w:tc>
          <w:tcPr>
            <w:tcW w:w="6750" w:type="dxa"/>
            <w:shd w:val="clear" w:color="auto" w:fill="auto"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</w:rPr>
              <w:t>Вентилятор</w:t>
            </w:r>
          </w:p>
        </w:tc>
        <w:tc>
          <w:tcPr>
            <w:tcW w:w="1042" w:type="dxa"/>
            <w:shd w:val="clear" w:color="auto" w:fill="auto"/>
            <w:noWrap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2" w:type="dxa"/>
            <w:shd w:val="clear" w:color="auto" w:fill="auto"/>
            <w:noWrap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</w:rPr>
              <w:t>300</w:t>
            </w:r>
            <w:r w:rsidRPr="004D0AA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,00</w:t>
            </w:r>
          </w:p>
        </w:tc>
      </w:tr>
      <w:tr w:rsidR="004D0AAE" w:rsidRPr="004D0AAE" w:rsidTr="00837235">
        <w:trPr>
          <w:trHeight w:val="340"/>
        </w:trPr>
        <w:tc>
          <w:tcPr>
            <w:tcW w:w="6750" w:type="dxa"/>
            <w:shd w:val="clear" w:color="auto" w:fill="auto"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</w:rPr>
              <w:t>Чайник електричний</w:t>
            </w:r>
          </w:p>
        </w:tc>
        <w:tc>
          <w:tcPr>
            <w:tcW w:w="1042" w:type="dxa"/>
            <w:shd w:val="clear" w:color="auto" w:fill="auto"/>
            <w:noWrap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2" w:type="dxa"/>
            <w:shd w:val="clear" w:color="auto" w:fill="auto"/>
            <w:noWrap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  <w:r w:rsidRPr="004D0AA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,00</w:t>
            </w:r>
          </w:p>
        </w:tc>
      </w:tr>
      <w:tr w:rsidR="004D0AAE" w:rsidRPr="004D0AAE" w:rsidTr="00837235">
        <w:trPr>
          <w:trHeight w:val="340"/>
        </w:trPr>
        <w:tc>
          <w:tcPr>
            <w:tcW w:w="6750" w:type="dxa"/>
            <w:shd w:val="clear" w:color="auto" w:fill="auto"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</w:rPr>
              <w:t>Мікрохвильова піч</w:t>
            </w:r>
          </w:p>
        </w:tc>
        <w:tc>
          <w:tcPr>
            <w:tcW w:w="1042" w:type="dxa"/>
            <w:shd w:val="clear" w:color="auto" w:fill="auto"/>
            <w:noWrap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  <w:shd w:val="clear" w:color="auto" w:fill="auto"/>
            <w:noWrap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</w:rPr>
              <w:t>1000</w:t>
            </w:r>
            <w:r w:rsidRPr="004D0AA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,00</w:t>
            </w:r>
          </w:p>
        </w:tc>
      </w:tr>
      <w:tr w:rsidR="004D0AAE" w:rsidRPr="004D0AAE" w:rsidTr="00837235">
        <w:trPr>
          <w:trHeight w:val="340"/>
        </w:trPr>
        <w:tc>
          <w:tcPr>
            <w:tcW w:w="6750" w:type="dxa"/>
            <w:shd w:val="clear" w:color="auto" w:fill="auto"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</w:rPr>
              <w:t>Вентилятор</w:t>
            </w:r>
          </w:p>
        </w:tc>
        <w:tc>
          <w:tcPr>
            <w:tcW w:w="1042" w:type="dxa"/>
            <w:shd w:val="clear" w:color="auto" w:fill="auto"/>
            <w:noWrap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  <w:shd w:val="clear" w:color="auto" w:fill="auto"/>
            <w:noWrap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</w:rPr>
              <w:t>300</w:t>
            </w:r>
            <w:r w:rsidRPr="004D0AA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,00</w:t>
            </w:r>
          </w:p>
        </w:tc>
      </w:tr>
      <w:tr w:rsidR="004D0AAE" w:rsidRPr="004D0AAE" w:rsidTr="00837235">
        <w:trPr>
          <w:trHeight w:val="340"/>
        </w:trPr>
        <w:tc>
          <w:tcPr>
            <w:tcW w:w="6750" w:type="dxa"/>
            <w:shd w:val="clear" w:color="auto" w:fill="auto"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</w:rPr>
              <w:t>Холодильник</w:t>
            </w:r>
          </w:p>
        </w:tc>
        <w:tc>
          <w:tcPr>
            <w:tcW w:w="1042" w:type="dxa"/>
            <w:shd w:val="clear" w:color="auto" w:fill="auto"/>
            <w:noWrap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  <w:shd w:val="clear" w:color="auto" w:fill="auto"/>
            <w:noWrap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</w:rPr>
              <w:t>2000</w:t>
            </w:r>
            <w:r w:rsidRPr="004D0AA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,00</w:t>
            </w:r>
          </w:p>
        </w:tc>
      </w:tr>
      <w:tr w:rsidR="004D0AAE" w:rsidRPr="004D0AAE" w:rsidTr="00837235">
        <w:trPr>
          <w:trHeight w:val="340"/>
        </w:trPr>
        <w:tc>
          <w:tcPr>
            <w:tcW w:w="6750" w:type="dxa"/>
            <w:shd w:val="clear" w:color="auto" w:fill="auto"/>
            <w:noWrap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</w:rPr>
              <w:t>М'ягкий куточок</w:t>
            </w:r>
          </w:p>
        </w:tc>
        <w:tc>
          <w:tcPr>
            <w:tcW w:w="1042" w:type="dxa"/>
            <w:shd w:val="clear" w:color="auto" w:fill="auto"/>
            <w:noWrap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  <w:shd w:val="clear" w:color="auto" w:fill="auto"/>
            <w:noWrap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</w:rPr>
              <w:t>3000</w:t>
            </w:r>
            <w:r w:rsidRPr="004D0AA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,00</w:t>
            </w:r>
          </w:p>
        </w:tc>
      </w:tr>
      <w:tr w:rsidR="004D0AAE" w:rsidRPr="004D0AAE" w:rsidTr="00837235">
        <w:trPr>
          <w:trHeight w:val="340"/>
        </w:trPr>
        <w:tc>
          <w:tcPr>
            <w:tcW w:w="6750" w:type="dxa"/>
            <w:shd w:val="clear" w:color="auto" w:fill="auto"/>
            <w:noWrap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</w:rPr>
              <w:t>Телевізор</w:t>
            </w:r>
          </w:p>
        </w:tc>
        <w:tc>
          <w:tcPr>
            <w:tcW w:w="1042" w:type="dxa"/>
            <w:shd w:val="clear" w:color="auto" w:fill="auto"/>
            <w:noWrap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  <w:shd w:val="clear" w:color="auto" w:fill="auto"/>
            <w:noWrap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</w:rPr>
              <w:t>2000</w:t>
            </w:r>
            <w:r w:rsidRPr="004D0AA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,00</w:t>
            </w:r>
          </w:p>
        </w:tc>
      </w:tr>
      <w:tr w:rsidR="004D0AAE" w:rsidRPr="004D0AAE" w:rsidTr="00837235">
        <w:trPr>
          <w:trHeight w:val="340"/>
        </w:trPr>
        <w:tc>
          <w:tcPr>
            <w:tcW w:w="6750" w:type="dxa"/>
            <w:shd w:val="clear" w:color="auto" w:fill="auto"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</w:rPr>
              <w:t>Вентилятор</w:t>
            </w:r>
          </w:p>
        </w:tc>
        <w:tc>
          <w:tcPr>
            <w:tcW w:w="1042" w:type="dxa"/>
            <w:shd w:val="clear" w:color="auto" w:fill="auto"/>
            <w:noWrap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2" w:type="dxa"/>
            <w:shd w:val="clear" w:color="auto" w:fill="auto"/>
            <w:noWrap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</w:rPr>
              <w:t>1000</w:t>
            </w:r>
            <w:r w:rsidRPr="004D0AA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,00</w:t>
            </w:r>
          </w:p>
        </w:tc>
      </w:tr>
      <w:tr w:rsidR="004D0AAE" w:rsidRPr="004D0AAE" w:rsidTr="00837235">
        <w:trPr>
          <w:trHeight w:val="340"/>
        </w:trPr>
        <w:tc>
          <w:tcPr>
            <w:tcW w:w="6750" w:type="dxa"/>
            <w:shd w:val="clear" w:color="auto" w:fill="auto"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</w:rPr>
              <w:t>"Промислова підресорсна пральна машина з віджимом (11-12 кг/цикл)", Manufacturer/Виробник: Alliance Laundry Systems, UniMac (USA), Model/модель: UY105</w:t>
            </w:r>
          </w:p>
        </w:tc>
        <w:tc>
          <w:tcPr>
            <w:tcW w:w="1042" w:type="dxa"/>
            <w:shd w:val="clear" w:color="auto" w:fill="auto"/>
            <w:noWrap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  <w:shd w:val="clear" w:color="auto" w:fill="auto"/>
            <w:noWrap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</w:rPr>
              <w:t>441278,62</w:t>
            </w:r>
          </w:p>
        </w:tc>
      </w:tr>
      <w:tr w:rsidR="004D0AAE" w:rsidRPr="004D0AAE" w:rsidTr="00837235">
        <w:trPr>
          <w:trHeight w:val="340"/>
        </w:trPr>
        <w:tc>
          <w:tcPr>
            <w:tcW w:w="6750" w:type="dxa"/>
            <w:shd w:val="clear" w:color="auto" w:fill="auto"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</w:rPr>
              <w:t>Візок Mistral Moboxx, Twixter з комплектуючими Vermop, Німеччина</w:t>
            </w:r>
          </w:p>
        </w:tc>
        <w:tc>
          <w:tcPr>
            <w:tcW w:w="1042" w:type="dxa"/>
            <w:shd w:val="clear" w:color="auto" w:fill="auto"/>
            <w:noWrap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2" w:type="dxa"/>
            <w:shd w:val="clear" w:color="auto" w:fill="auto"/>
            <w:noWrap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</w:rPr>
              <w:t>367500</w:t>
            </w:r>
            <w:r w:rsidRPr="004D0AA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,00</w:t>
            </w:r>
          </w:p>
        </w:tc>
      </w:tr>
      <w:tr w:rsidR="004D0AAE" w:rsidRPr="004D0AAE" w:rsidTr="00837235">
        <w:trPr>
          <w:trHeight w:val="340"/>
        </w:trPr>
        <w:tc>
          <w:tcPr>
            <w:tcW w:w="6750" w:type="dxa"/>
            <w:shd w:val="clear" w:color="auto" w:fill="auto"/>
            <w:noWrap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</w:rPr>
              <w:t>Диспенсер для рушників З-типу 200 (білий)  Oguzhan Plastik Ve Kalip San. Ltd. STI, Туреччина</w:t>
            </w:r>
          </w:p>
        </w:tc>
        <w:tc>
          <w:tcPr>
            <w:tcW w:w="1042" w:type="dxa"/>
            <w:shd w:val="clear" w:color="auto" w:fill="auto"/>
            <w:noWrap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2" w:type="dxa"/>
            <w:shd w:val="clear" w:color="auto" w:fill="auto"/>
            <w:noWrap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</w:rPr>
              <w:t>27500</w:t>
            </w:r>
            <w:r w:rsidRPr="004D0AA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,00</w:t>
            </w:r>
          </w:p>
        </w:tc>
      </w:tr>
      <w:tr w:rsidR="004D0AAE" w:rsidRPr="004D0AAE" w:rsidTr="00837235">
        <w:trPr>
          <w:trHeight w:val="340"/>
        </w:trPr>
        <w:tc>
          <w:tcPr>
            <w:tcW w:w="6750" w:type="dxa"/>
            <w:shd w:val="clear" w:color="auto" w:fill="auto"/>
            <w:noWrap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</w:rPr>
              <w:t>Диспенсер для дозування засобів Steriol, 700 мл з металевим важелем зі стартовим антисептиком, Sterisol AB, Швеція</w:t>
            </w:r>
          </w:p>
        </w:tc>
        <w:tc>
          <w:tcPr>
            <w:tcW w:w="1042" w:type="dxa"/>
            <w:shd w:val="clear" w:color="auto" w:fill="auto"/>
            <w:noWrap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52" w:type="dxa"/>
            <w:shd w:val="clear" w:color="auto" w:fill="auto"/>
            <w:noWrap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</w:rPr>
              <w:t>36000</w:t>
            </w:r>
            <w:r w:rsidRPr="004D0AA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,00</w:t>
            </w:r>
          </w:p>
        </w:tc>
      </w:tr>
      <w:tr w:rsidR="004D0AAE" w:rsidRPr="004D0AAE" w:rsidTr="00837235">
        <w:trPr>
          <w:trHeight w:val="340"/>
        </w:trPr>
        <w:tc>
          <w:tcPr>
            <w:tcW w:w="6750" w:type="dxa"/>
            <w:shd w:val="clear" w:color="auto" w:fill="auto"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</w:rPr>
              <w:t>Тримач пляшок Медфікс (хірургічний) з стартовим антисептиком, ТОВ "Бланідас", Україна</w:t>
            </w:r>
          </w:p>
        </w:tc>
        <w:tc>
          <w:tcPr>
            <w:tcW w:w="1042" w:type="dxa"/>
            <w:shd w:val="clear" w:color="auto" w:fill="auto"/>
            <w:noWrap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2" w:type="dxa"/>
            <w:shd w:val="clear" w:color="auto" w:fill="auto"/>
            <w:noWrap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</w:rPr>
              <w:t>57500</w:t>
            </w:r>
            <w:r w:rsidRPr="004D0AA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,00</w:t>
            </w:r>
          </w:p>
        </w:tc>
      </w:tr>
      <w:tr w:rsidR="004D0AAE" w:rsidRPr="004D0AAE" w:rsidTr="00837235">
        <w:trPr>
          <w:trHeight w:val="340"/>
        </w:trPr>
        <w:tc>
          <w:tcPr>
            <w:tcW w:w="6750" w:type="dxa"/>
            <w:shd w:val="clear" w:color="auto" w:fill="auto"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</w:rPr>
              <w:t>Відро для сміття пластикове з педаллю червоне - 9 л, VIALLI, Туреччина</w:t>
            </w:r>
          </w:p>
        </w:tc>
        <w:tc>
          <w:tcPr>
            <w:tcW w:w="1042" w:type="dxa"/>
            <w:shd w:val="clear" w:color="auto" w:fill="auto"/>
            <w:noWrap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2" w:type="dxa"/>
            <w:shd w:val="clear" w:color="auto" w:fill="auto"/>
            <w:noWrap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</w:rPr>
              <w:t>32500</w:t>
            </w:r>
            <w:r w:rsidRPr="004D0AA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,00</w:t>
            </w:r>
          </w:p>
        </w:tc>
      </w:tr>
      <w:tr w:rsidR="004D0AAE" w:rsidRPr="004D0AAE" w:rsidTr="00837235">
        <w:trPr>
          <w:trHeight w:val="340"/>
        </w:trPr>
        <w:tc>
          <w:tcPr>
            <w:tcW w:w="6750" w:type="dxa"/>
            <w:shd w:val="clear" w:color="auto" w:fill="auto"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</w:rPr>
              <w:t>Відро для сміття пластикове з педаллю червоне - 30 л, VIALLI, Туреччина</w:t>
            </w:r>
          </w:p>
        </w:tc>
        <w:tc>
          <w:tcPr>
            <w:tcW w:w="1042" w:type="dxa"/>
            <w:shd w:val="clear" w:color="auto" w:fill="auto"/>
            <w:noWrap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2" w:type="dxa"/>
            <w:shd w:val="clear" w:color="auto" w:fill="auto"/>
            <w:noWrap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</w:rPr>
              <w:t>39500</w:t>
            </w:r>
            <w:r w:rsidRPr="004D0AA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,00</w:t>
            </w:r>
          </w:p>
        </w:tc>
      </w:tr>
      <w:tr w:rsidR="004D0AAE" w:rsidRPr="004D0AAE" w:rsidTr="00837235">
        <w:trPr>
          <w:trHeight w:val="340"/>
        </w:trPr>
        <w:tc>
          <w:tcPr>
            <w:tcW w:w="6750" w:type="dxa"/>
            <w:shd w:val="clear" w:color="auto" w:fill="auto"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</w:rPr>
              <w:t>Офісний стіл</w:t>
            </w:r>
          </w:p>
        </w:tc>
        <w:tc>
          <w:tcPr>
            <w:tcW w:w="1042" w:type="dxa"/>
            <w:shd w:val="clear" w:color="auto" w:fill="auto"/>
            <w:noWrap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  <w:shd w:val="clear" w:color="auto" w:fill="auto"/>
            <w:noWrap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</w:rPr>
              <w:t>1000</w:t>
            </w:r>
            <w:r w:rsidRPr="004D0AA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,00</w:t>
            </w:r>
          </w:p>
        </w:tc>
      </w:tr>
      <w:tr w:rsidR="004D0AAE" w:rsidRPr="004D0AAE" w:rsidTr="00837235">
        <w:trPr>
          <w:trHeight w:val="340"/>
        </w:trPr>
        <w:tc>
          <w:tcPr>
            <w:tcW w:w="6750" w:type="dxa"/>
            <w:shd w:val="clear" w:color="auto" w:fill="auto"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</w:rPr>
              <w:t>Офісний стілець</w:t>
            </w:r>
          </w:p>
        </w:tc>
        <w:tc>
          <w:tcPr>
            <w:tcW w:w="1042" w:type="dxa"/>
            <w:shd w:val="clear" w:color="auto" w:fill="auto"/>
            <w:noWrap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2" w:type="dxa"/>
            <w:shd w:val="clear" w:color="auto" w:fill="auto"/>
            <w:noWrap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</w:rPr>
              <w:t>1500</w:t>
            </w:r>
            <w:r w:rsidRPr="004D0AA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,00</w:t>
            </w:r>
          </w:p>
        </w:tc>
      </w:tr>
      <w:tr w:rsidR="004D0AAE" w:rsidRPr="004D0AAE" w:rsidTr="00837235">
        <w:trPr>
          <w:trHeight w:val="340"/>
        </w:trPr>
        <w:tc>
          <w:tcPr>
            <w:tcW w:w="6750" w:type="dxa"/>
            <w:shd w:val="clear" w:color="auto" w:fill="auto"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Матрас</w:t>
            </w:r>
          </w:p>
        </w:tc>
        <w:tc>
          <w:tcPr>
            <w:tcW w:w="1042" w:type="dxa"/>
            <w:shd w:val="clear" w:color="auto" w:fill="auto"/>
            <w:noWrap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1552" w:type="dxa"/>
            <w:shd w:val="clear" w:color="auto" w:fill="auto"/>
            <w:noWrap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25000,00</w:t>
            </w:r>
          </w:p>
        </w:tc>
      </w:tr>
      <w:tr w:rsidR="004D0AAE" w:rsidRPr="004D0AAE" w:rsidTr="00837235">
        <w:trPr>
          <w:trHeight w:val="340"/>
        </w:trPr>
        <w:tc>
          <w:tcPr>
            <w:tcW w:w="6750" w:type="dxa"/>
            <w:shd w:val="clear" w:color="auto" w:fill="auto"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4D0AAE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1042" w:type="dxa"/>
            <w:shd w:val="clear" w:color="auto" w:fill="auto"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2" w:type="dxa"/>
            <w:shd w:val="clear" w:color="auto" w:fill="auto"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4D0AA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1042078,62</w:t>
            </w:r>
          </w:p>
        </w:tc>
      </w:tr>
      <w:tr w:rsidR="004D0AAE" w:rsidRPr="004D0AAE" w:rsidTr="00837235">
        <w:trPr>
          <w:trHeight w:val="340"/>
        </w:trPr>
        <w:tc>
          <w:tcPr>
            <w:tcW w:w="6750" w:type="dxa"/>
            <w:shd w:val="clear" w:color="auto" w:fill="auto"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4D0AAE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Усього:</w:t>
            </w:r>
          </w:p>
        </w:tc>
        <w:tc>
          <w:tcPr>
            <w:tcW w:w="1042" w:type="dxa"/>
            <w:shd w:val="clear" w:color="auto" w:fill="auto"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2" w:type="dxa"/>
            <w:shd w:val="clear" w:color="auto" w:fill="auto"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D0AA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1071578,62</w:t>
            </w:r>
          </w:p>
        </w:tc>
      </w:tr>
    </w:tbl>
    <w:p w:rsidR="004D0AAE" w:rsidRPr="004D0AAE" w:rsidRDefault="004D0AAE" w:rsidP="004D0AAE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4D0AAE" w:rsidRPr="004D0AAE" w:rsidRDefault="004D0AAE" w:rsidP="004D0AAE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4D0AAE" w:rsidRPr="004D0AAE" w:rsidRDefault="004D0AAE" w:rsidP="004D0AAE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4D0AAE" w:rsidRPr="004D0AAE" w:rsidRDefault="004D0AAE" w:rsidP="004D0AAE">
      <w:pPr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4D0AAE" w:rsidRPr="004D0AAE" w:rsidRDefault="004D0AAE" w:rsidP="004D0AAE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4D0AAE" w:rsidRPr="004D0AAE" w:rsidRDefault="004D0AAE" w:rsidP="004D0AAE">
      <w:pPr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4D0AAE">
        <w:rPr>
          <w:rFonts w:ascii="Times New Roman" w:eastAsia="Calibri" w:hAnsi="Times New Roman" w:cs="Times New Roman"/>
          <w:b/>
          <w:sz w:val="24"/>
          <w:szCs w:val="24"/>
          <w:lang w:val="uk-UA"/>
        </w:rPr>
        <w:lastRenderedPageBreak/>
        <w:t>Додаток до розділу</w:t>
      </w:r>
    </w:p>
    <w:p w:rsidR="004D0AAE" w:rsidRPr="004D0AAE" w:rsidRDefault="004D0AAE" w:rsidP="004D0AAE">
      <w:pPr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4D0AAE">
        <w:rPr>
          <w:rFonts w:ascii="Times New Roman" w:eastAsia="Calibri" w:hAnsi="Times New Roman" w:cs="Times New Roman"/>
          <w:b/>
          <w:sz w:val="24"/>
          <w:szCs w:val="24"/>
          <w:lang w:val="uk-UA"/>
        </w:rPr>
        <w:t>«Матеріально-технічна база»</w:t>
      </w:r>
    </w:p>
    <w:p w:rsidR="004D0AAE" w:rsidRPr="004D0AAE" w:rsidRDefault="004D0AAE" w:rsidP="004D0AAE">
      <w:pPr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4D0AAE" w:rsidRPr="004D0AAE" w:rsidRDefault="004D0AAE" w:rsidP="004D0AA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4D0AAE">
        <w:rPr>
          <w:rFonts w:ascii="Times New Roman" w:eastAsia="Calibri" w:hAnsi="Times New Roman" w:cs="Times New Roman"/>
          <w:b/>
          <w:sz w:val="24"/>
          <w:szCs w:val="24"/>
          <w:lang w:val="uk-UA"/>
        </w:rPr>
        <w:t>Гуманітарне</w:t>
      </w:r>
    </w:p>
    <w:p w:rsidR="004D0AAE" w:rsidRPr="004D0AAE" w:rsidRDefault="004D0AAE" w:rsidP="004D0AA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4D0AAE">
        <w:rPr>
          <w:rFonts w:ascii="Times New Roman" w:eastAsia="Calibri" w:hAnsi="Times New Roman" w:cs="Times New Roman"/>
          <w:b/>
          <w:sz w:val="24"/>
          <w:szCs w:val="24"/>
          <w:lang w:val="uk-UA"/>
        </w:rPr>
        <w:t>2022 рік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98"/>
        <w:gridCol w:w="1134"/>
        <w:gridCol w:w="1412"/>
      </w:tblGrid>
      <w:tr w:rsidR="004D0AAE" w:rsidRPr="004D0AAE" w:rsidTr="00837235">
        <w:tc>
          <w:tcPr>
            <w:tcW w:w="6798" w:type="dxa"/>
            <w:shd w:val="clear" w:color="auto" w:fill="auto"/>
          </w:tcPr>
          <w:p w:rsidR="004D0AAE" w:rsidRPr="004D0AAE" w:rsidRDefault="004D0AAE" w:rsidP="004D0A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  <w:p w:rsidR="004D0AAE" w:rsidRPr="004D0AAE" w:rsidRDefault="004D0AAE" w:rsidP="004D0A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4D0AAE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Найменування обладнання</w:t>
            </w:r>
          </w:p>
        </w:tc>
        <w:tc>
          <w:tcPr>
            <w:tcW w:w="1134" w:type="dxa"/>
            <w:shd w:val="clear" w:color="auto" w:fill="auto"/>
          </w:tcPr>
          <w:p w:rsidR="004D0AAE" w:rsidRPr="004D0AAE" w:rsidRDefault="004D0AAE" w:rsidP="004D0A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4D0AAE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К-ть</w:t>
            </w:r>
          </w:p>
        </w:tc>
        <w:tc>
          <w:tcPr>
            <w:tcW w:w="1412" w:type="dxa"/>
            <w:shd w:val="clear" w:color="auto" w:fill="auto"/>
          </w:tcPr>
          <w:p w:rsidR="004D0AAE" w:rsidRPr="004D0AAE" w:rsidRDefault="004D0AAE" w:rsidP="004D0A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4D0AAE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Сума (грн.)</w:t>
            </w:r>
          </w:p>
          <w:p w:rsidR="004D0AAE" w:rsidRPr="004D0AAE" w:rsidRDefault="004D0AAE" w:rsidP="004D0A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4D0AAE" w:rsidRPr="004D0AAE" w:rsidTr="00837235">
        <w:tc>
          <w:tcPr>
            <w:tcW w:w="6798" w:type="dxa"/>
            <w:shd w:val="clear" w:color="auto" w:fill="auto"/>
          </w:tcPr>
          <w:p w:rsidR="004D0AAE" w:rsidRPr="004D0AAE" w:rsidRDefault="004D0AAE" w:rsidP="004D0A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4D0AAE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Медичне обладнання</w:t>
            </w:r>
          </w:p>
        </w:tc>
        <w:tc>
          <w:tcPr>
            <w:tcW w:w="1134" w:type="dxa"/>
            <w:shd w:val="clear" w:color="auto" w:fill="auto"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shd w:val="clear" w:color="auto" w:fill="auto"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0AAE" w:rsidRPr="004D0AAE" w:rsidTr="00837235">
        <w:trPr>
          <w:trHeight w:val="340"/>
        </w:trPr>
        <w:tc>
          <w:tcPr>
            <w:tcW w:w="6798" w:type="dxa"/>
            <w:shd w:val="clear" w:color="auto" w:fill="auto"/>
            <w:noWrap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</w:rPr>
              <w:t>Лікарняні ліжка б/в</w:t>
            </w:r>
          </w:p>
        </w:tc>
        <w:tc>
          <w:tcPr>
            <w:tcW w:w="1134" w:type="dxa"/>
            <w:shd w:val="clear" w:color="auto" w:fill="auto"/>
            <w:noWrap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2" w:type="dxa"/>
            <w:shd w:val="clear" w:color="auto" w:fill="auto"/>
            <w:noWrap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</w:rPr>
              <w:t>7540,44</w:t>
            </w:r>
          </w:p>
        </w:tc>
      </w:tr>
      <w:tr w:rsidR="004D0AAE" w:rsidRPr="004D0AAE" w:rsidTr="00837235">
        <w:trPr>
          <w:trHeight w:val="340"/>
        </w:trPr>
        <w:tc>
          <w:tcPr>
            <w:tcW w:w="6798" w:type="dxa"/>
            <w:shd w:val="clear" w:color="auto" w:fill="auto"/>
            <w:noWrap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</w:rPr>
              <w:t>Велотринажер б/в</w:t>
            </w:r>
          </w:p>
        </w:tc>
        <w:tc>
          <w:tcPr>
            <w:tcW w:w="1134" w:type="dxa"/>
            <w:shd w:val="clear" w:color="auto" w:fill="auto"/>
            <w:noWrap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2" w:type="dxa"/>
            <w:shd w:val="clear" w:color="auto" w:fill="auto"/>
            <w:noWrap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</w:rPr>
              <w:t>377,02</w:t>
            </w:r>
          </w:p>
        </w:tc>
      </w:tr>
      <w:tr w:rsidR="004D0AAE" w:rsidRPr="004D0AAE" w:rsidTr="00837235">
        <w:trPr>
          <w:trHeight w:val="340"/>
        </w:trPr>
        <w:tc>
          <w:tcPr>
            <w:tcW w:w="6798" w:type="dxa"/>
            <w:shd w:val="clear" w:color="auto" w:fill="auto"/>
            <w:noWrap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</w:rPr>
              <w:t>Лікарняні ліжка б/в</w:t>
            </w:r>
          </w:p>
        </w:tc>
        <w:tc>
          <w:tcPr>
            <w:tcW w:w="1134" w:type="dxa"/>
            <w:shd w:val="clear" w:color="auto" w:fill="auto"/>
            <w:noWrap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12" w:type="dxa"/>
            <w:shd w:val="clear" w:color="auto" w:fill="auto"/>
            <w:noWrap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</w:rPr>
              <w:t>9594,04</w:t>
            </w:r>
          </w:p>
        </w:tc>
      </w:tr>
      <w:tr w:rsidR="004D0AAE" w:rsidRPr="004D0AAE" w:rsidTr="00837235">
        <w:trPr>
          <w:trHeight w:val="340"/>
        </w:trPr>
        <w:tc>
          <w:tcPr>
            <w:tcW w:w="6798" w:type="dxa"/>
            <w:shd w:val="clear" w:color="auto" w:fill="auto"/>
            <w:noWrap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</w:rPr>
              <w:t>Лікарняні ліжка б/в</w:t>
            </w:r>
          </w:p>
        </w:tc>
        <w:tc>
          <w:tcPr>
            <w:tcW w:w="1134" w:type="dxa"/>
            <w:shd w:val="clear" w:color="auto" w:fill="auto"/>
            <w:noWrap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12" w:type="dxa"/>
            <w:shd w:val="clear" w:color="auto" w:fill="auto"/>
            <w:noWrap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</w:rPr>
              <w:t>9594,04</w:t>
            </w:r>
          </w:p>
        </w:tc>
      </w:tr>
      <w:tr w:rsidR="004D0AAE" w:rsidRPr="004D0AAE" w:rsidTr="00837235">
        <w:trPr>
          <w:trHeight w:val="340"/>
        </w:trPr>
        <w:tc>
          <w:tcPr>
            <w:tcW w:w="6798" w:type="dxa"/>
            <w:shd w:val="clear" w:color="auto" w:fill="auto"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4D0AAE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Всього :</w:t>
            </w:r>
          </w:p>
        </w:tc>
        <w:tc>
          <w:tcPr>
            <w:tcW w:w="1134" w:type="dxa"/>
            <w:shd w:val="clear" w:color="auto" w:fill="auto"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2" w:type="dxa"/>
            <w:shd w:val="clear" w:color="auto" w:fill="auto"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4D0AAE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27105,54</w:t>
            </w:r>
          </w:p>
        </w:tc>
      </w:tr>
      <w:tr w:rsidR="004D0AAE" w:rsidRPr="004D0AAE" w:rsidTr="00837235">
        <w:trPr>
          <w:trHeight w:val="340"/>
        </w:trPr>
        <w:tc>
          <w:tcPr>
            <w:tcW w:w="6798" w:type="dxa"/>
            <w:shd w:val="clear" w:color="auto" w:fill="auto"/>
          </w:tcPr>
          <w:p w:rsidR="004D0AAE" w:rsidRPr="004D0AAE" w:rsidRDefault="004D0AAE" w:rsidP="004D0A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4D0AAE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Інше обладнання</w:t>
            </w:r>
          </w:p>
        </w:tc>
        <w:tc>
          <w:tcPr>
            <w:tcW w:w="1134" w:type="dxa"/>
            <w:shd w:val="clear" w:color="auto" w:fill="auto"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2" w:type="dxa"/>
            <w:shd w:val="clear" w:color="auto" w:fill="auto"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4D0AAE" w:rsidRPr="004D0AAE" w:rsidTr="00837235">
        <w:trPr>
          <w:trHeight w:val="340"/>
        </w:trPr>
        <w:tc>
          <w:tcPr>
            <w:tcW w:w="6798" w:type="dxa"/>
            <w:shd w:val="clear" w:color="auto" w:fill="auto"/>
            <w:noWrap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</w:rPr>
              <w:t>Телевізори б/в</w:t>
            </w:r>
          </w:p>
        </w:tc>
        <w:tc>
          <w:tcPr>
            <w:tcW w:w="1134" w:type="dxa"/>
            <w:shd w:val="clear" w:color="auto" w:fill="auto"/>
            <w:noWrap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2" w:type="dxa"/>
            <w:shd w:val="clear" w:color="auto" w:fill="auto"/>
            <w:noWrap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</w:rPr>
              <w:t>377,02</w:t>
            </w:r>
          </w:p>
        </w:tc>
      </w:tr>
      <w:tr w:rsidR="004D0AAE" w:rsidRPr="004D0AAE" w:rsidTr="00837235">
        <w:trPr>
          <w:trHeight w:val="340"/>
        </w:trPr>
        <w:tc>
          <w:tcPr>
            <w:tcW w:w="6798" w:type="dxa"/>
            <w:shd w:val="clear" w:color="auto" w:fill="auto"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</w:rPr>
              <w:t>Стільці б/в</w:t>
            </w:r>
          </w:p>
        </w:tc>
        <w:tc>
          <w:tcPr>
            <w:tcW w:w="1134" w:type="dxa"/>
            <w:shd w:val="clear" w:color="auto" w:fill="auto"/>
            <w:noWrap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2" w:type="dxa"/>
            <w:shd w:val="clear" w:color="auto" w:fill="auto"/>
            <w:noWrap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</w:rPr>
              <w:t>3204,69</w:t>
            </w:r>
          </w:p>
        </w:tc>
      </w:tr>
      <w:tr w:rsidR="004D0AAE" w:rsidRPr="004D0AAE" w:rsidTr="00837235">
        <w:trPr>
          <w:trHeight w:val="340"/>
        </w:trPr>
        <w:tc>
          <w:tcPr>
            <w:tcW w:w="6798" w:type="dxa"/>
            <w:shd w:val="clear" w:color="auto" w:fill="auto"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</w:rPr>
              <w:t>Шафи б/в</w:t>
            </w:r>
          </w:p>
        </w:tc>
        <w:tc>
          <w:tcPr>
            <w:tcW w:w="1134" w:type="dxa"/>
            <w:shd w:val="clear" w:color="auto" w:fill="auto"/>
            <w:noWrap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2" w:type="dxa"/>
            <w:shd w:val="clear" w:color="auto" w:fill="auto"/>
            <w:noWrap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</w:rPr>
              <w:t>1131,07</w:t>
            </w:r>
          </w:p>
        </w:tc>
      </w:tr>
      <w:tr w:rsidR="004D0AAE" w:rsidRPr="004D0AAE" w:rsidTr="00837235">
        <w:trPr>
          <w:trHeight w:val="340"/>
        </w:trPr>
        <w:tc>
          <w:tcPr>
            <w:tcW w:w="6798" w:type="dxa"/>
            <w:shd w:val="clear" w:color="auto" w:fill="auto"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</w:rPr>
              <w:t>Стіл б/в</w:t>
            </w:r>
          </w:p>
        </w:tc>
        <w:tc>
          <w:tcPr>
            <w:tcW w:w="1134" w:type="dxa"/>
            <w:shd w:val="clear" w:color="auto" w:fill="auto"/>
            <w:noWrap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2" w:type="dxa"/>
            <w:shd w:val="clear" w:color="auto" w:fill="auto"/>
            <w:noWrap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</w:rPr>
              <w:t>377,02</w:t>
            </w:r>
          </w:p>
        </w:tc>
      </w:tr>
      <w:tr w:rsidR="004D0AAE" w:rsidRPr="004D0AAE" w:rsidTr="00837235">
        <w:trPr>
          <w:trHeight w:val="340"/>
        </w:trPr>
        <w:tc>
          <w:tcPr>
            <w:tcW w:w="6798" w:type="dxa"/>
            <w:shd w:val="clear" w:color="auto" w:fill="auto"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</w:rPr>
              <w:t>Ліжка б/в</w:t>
            </w:r>
          </w:p>
        </w:tc>
        <w:tc>
          <w:tcPr>
            <w:tcW w:w="1134" w:type="dxa"/>
            <w:shd w:val="clear" w:color="auto" w:fill="auto"/>
            <w:noWrap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2" w:type="dxa"/>
            <w:shd w:val="clear" w:color="auto" w:fill="auto"/>
            <w:noWrap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</w:rPr>
              <w:t>565,53</w:t>
            </w:r>
          </w:p>
        </w:tc>
      </w:tr>
      <w:tr w:rsidR="004D0AAE" w:rsidRPr="004D0AAE" w:rsidTr="00837235">
        <w:trPr>
          <w:trHeight w:val="340"/>
        </w:trPr>
        <w:tc>
          <w:tcPr>
            <w:tcW w:w="6798" w:type="dxa"/>
            <w:shd w:val="clear" w:color="auto" w:fill="auto"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</w:rPr>
              <w:t>Журнальний столик б/в</w:t>
            </w:r>
          </w:p>
        </w:tc>
        <w:tc>
          <w:tcPr>
            <w:tcW w:w="1134" w:type="dxa"/>
            <w:shd w:val="clear" w:color="auto" w:fill="auto"/>
            <w:noWrap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2" w:type="dxa"/>
            <w:shd w:val="clear" w:color="auto" w:fill="auto"/>
            <w:noWrap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</w:rPr>
              <w:t>377,02</w:t>
            </w:r>
          </w:p>
        </w:tc>
      </w:tr>
      <w:tr w:rsidR="004D0AAE" w:rsidRPr="004D0AAE" w:rsidTr="00837235">
        <w:trPr>
          <w:trHeight w:val="340"/>
        </w:trPr>
        <w:tc>
          <w:tcPr>
            <w:tcW w:w="6798" w:type="dxa"/>
            <w:shd w:val="clear" w:color="auto" w:fill="auto"/>
            <w:noWrap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</w:rPr>
              <w:t>Диван б/в</w:t>
            </w:r>
          </w:p>
        </w:tc>
        <w:tc>
          <w:tcPr>
            <w:tcW w:w="1134" w:type="dxa"/>
            <w:shd w:val="clear" w:color="auto" w:fill="auto"/>
            <w:noWrap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2" w:type="dxa"/>
            <w:shd w:val="clear" w:color="auto" w:fill="auto"/>
            <w:noWrap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</w:rPr>
              <w:t>188,51</w:t>
            </w:r>
          </w:p>
        </w:tc>
      </w:tr>
      <w:tr w:rsidR="004D0AAE" w:rsidRPr="004D0AAE" w:rsidTr="00837235">
        <w:trPr>
          <w:trHeight w:val="340"/>
        </w:trPr>
        <w:tc>
          <w:tcPr>
            <w:tcW w:w="6798" w:type="dxa"/>
            <w:shd w:val="clear" w:color="auto" w:fill="auto"/>
            <w:noWrap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</w:rPr>
              <w:t>Стіл б/в</w:t>
            </w:r>
          </w:p>
        </w:tc>
        <w:tc>
          <w:tcPr>
            <w:tcW w:w="1134" w:type="dxa"/>
            <w:shd w:val="clear" w:color="auto" w:fill="auto"/>
            <w:noWrap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2" w:type="dxa"/>
            <w:shd w:val="clear" w:color="auto" w:fill="auto"/>
            <w:noWrap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</w:rPr>
              <w:t>1131,06</w:t>
            </w:r>
          </w:p>
        </w:tc>
      </w:tr>
      <w:tr w:rsidR="004D0AAE" w:rsidRPr="004D0AAE" w:rsidTr="00837235">
        <w:trPr>
          <w:trHeight w:val="340"/>
        </w:trPr>
        <w:tc>
          <w:tcPr>
            <w:tcW w:w="6798" w:type="dxa"/>
            <w:shd w:val="clear" w:color="auto" w:fill="auto"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</w:rPr>
              <w:t>Стільці б/в</w:t>
            </w:r>
          </w:p>
        </w:tc>
        <w:tc>
          <w:tcPr>
            <w:tcW w:w="1134" w:type="dxa"/>
            <w:shd w:val="clear" w:color="auto" w:fill="auto"/>
            <w:noWrap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2" w:type="dxa"/>
            <w:shd w:val="clear" w:color="auto" w:fill="auto"/>
            <w:noWrap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</w:rPr>
              <w:t>1508,08</w:t>
            </w:r>
          </w:p>
        </w:tc>
      </w:tr>
      <w:tr w:rsidR="004D0AAE" w:rsidRPr="004D0AAE" w:rsidTr="00837235">
        <w:trPr>
          <w:trHeight w:val="340"/>
        </w:trPr>
        <w:tc>
          <w:tcPr>
            <w:tcW w:w="6798" w:type="dxa"/>
            <w:shd w:val="clear" w:color="auto" w:fill="auto"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</w:rPr>
              <w:t>Шафа б/в</w:t>
            </w:r>
          </w:p>
        </w:tc>
        <w:tc>
          <w:tcPr>
            <w:tcW w:w="1134" w:type="dxa"/>
            <w:shd w:val="clear" w:color="auto" w:fill="auto"/>
            <w:noWrap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2" w:type="dxa"/>
            <w:shd w:val="clear" w:color="auto" w:fill="auto"/>
            <w:noWrap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</w:rPr>
              <w:t>377,02</w:t>
            </w:r>
          </w:p>
        </w:tc>
      </w:tr>
      <w:tr w:rsidR="004D0AAE" w:rsidRPr="004D0AAE" w:rsidTr="00837235">
        <w:trPr>
          <w:trHeight w:val="340"/>
        </w:trPr>
        <w:tc>
          <w:tcPr>
            <w:tcW w:w="6798" w:type="dxa"/>
            <w:shd w:val="clear" w:color="auto" w:fill="auto"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</w:rPr>
              <w:t>Шафа біла б/в</w:t>
            </w:r>
          </w:p>
        </w:tc>
        <w:tc>
          <w:tcPr>
            <w:tcW w:w="1134" w:type="dxa"/>
            <w:shd w:val="clear" w:color="auto" w:fill="auto"/>
            <w:noWrap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2" w:type="dxa"/>
            <w:shd w:val="clear" w:color="auto" w:fill="auto"/>
            <w:noWrap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</w:rPr>
              <w:t>188,51</w:t>
            </w:r>
          </w:p>
        </w:tc>
      </w:tr>
      <w:tr w:rsidR="004D0AAE" w:rsidRPr="004D0AAE" w:rsidTr="00837235">
        <w:trPr>
          <w:trHeight w:val="340"/>
        </w:trPr>
        <w:tc>
          <w:tcPr>
            <w:tcW w:w="6798" w:type="dxa"/>
            <w:shd w:val="clear" w:color="auto" w:fill="auto"/>
            <w:noWrap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</w:rPr>
              <w:t>Матраци б/в</w:t>
            </w:r>
          </w:p>
        </w:tc>
        <w:tc>
          <w:tcPr>
            <w:tcW w:w="1134" w:type="dxa"/>
            <w:shd w:val="clear" w:color="auto" w:fill="auto"/>
            <w:noWrap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2" w:type="dxa"/>
            <w:shd w:val="clear" w:color="auto" w:fill="auto"/>
            <w:noWrap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</w:rPr>
              <w:t>1508,09</w:t>
            </w:r>
          </w:p>
        </w:tc>
      </w:tr>
      <w:tr w:rsidR="004D0AAE" w:rsidRPr="004D0AAE" w:rsidTr="00837235">
        <w:trPr>
          <w:trHeight w:val="483"/>
        </w:trPr>
        <w:tc>
          <w:tcPr>
            <w:tcW w:w="6798" w:type="dxa"/>
            <w:shd w:val="clear" w:color="auto" w:fill="auto"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</w:rPr>
              <w:t>Ковдра б/в</w:t>
            </w:r>
          </w:p>
        </w:tc>
        <w:tc>
          <w:tcPr>
            <w:tcW w:w="1134" w:type="dxa"/>
            <w:shd w:val="clear" w:color="auto" w:fill="auto"/>
            <w:noWrap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2" w:type="dxa"/>
            <w:shd w:val="clear" w:color="auto" w:fill="auto"/>
            <w:noWrap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</w:rPr>
              <w:t>5,01</w:t>
            </w:r>
          </w:p>
        </w:tc>
      </w:tr>
      <w:tr w:rsidR="004D0AAE" w:rsidRPr="004D0AAE" w:rsidTr="00837235">
        <w:trPr>
          <w:trHeight w:val="340"/>
        </w:trPr>
        <w:tc>
          <w:tcPr>
            <w:tcW w:w="6798" w:type="dxa"/>
            <w:shd w:val="clear" w:color="auto" w:fill="auto"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</w:rPr>
              <w:t>Подушка б/в</w:t>
            </w:r>
          </w:p>
        </w:tc>
        <w:tc>
          <w:tcPr>
            <w:tcW w:w="1134" w:type="dxa"/>
            <w:shd w:val="clear" w:color="auto" w:fill="auto"/>
            <w:noWrap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412" w:type="dxa"/>
            <w:shd w:val="clear" w:color="auto" w:fill="auto"/>
            <w:noWrap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</w:rPr>
              <w:t>560,52</w:t>
            </w:r>
          </w:p>
        </w:tc>
      </w:tr>
      <w:tr w:rsidR="004D0AAE" w:rsidRPr="004D0AAE" w:rsidTr="00837235">
        <w:trPr>
          <w:trHeight w:val="340"/>
        </w:trPr>
        <w:tc>
          <w:tcPr>
            <w:tcW w:w="6798" w:type="dxa"/>
            <w:shd w:val="clear" w:color="auto" w:fill="auto"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4D0AAE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1134" w:type="dxa"/>
            <w:shd w:val="clear" w:color="auto" w:fill="auto"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2" w:type="dxa"/>
            <w:shd w:val="clear" w:color="auto" w:fill="auto"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4D0AA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/>
              </w:rPr>
              <w:t>11499,15</w:t>
            </w:r>
          </w:p>
        </w:tc>
      </w:tr>
      <w:tr w:rsidR="004D0AAE" w:rsidRPr="004D0AAE" w:rsidTr="00837235">
        <w:trPr>
          <w:trHeight w:val="340"/>
        </w:trPr>
        <w:tc>
          <w:tcPr>
            <w:tcW w:w="6798" w:type="dxa"/>
            <w:shd w:val="clear" w:color="auto" w:fill="auto"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4D0AAE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Усього:</w:t>
            </w:r>
          </w:p>
        </w:tc>
        <w:tc>
          <w:tcPr>
            <w:tcW w:w="1134" w:type="dxa"/>
            <w:shd w:val="clear" w:color="auto" w:fill="auto"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2" w:type="dxa"/>
            <w:shd w:val="clear" w:color="auto" w:fill="auto"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D0AA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38604,69</w:t>
            </w:r>
          </w:p>
        </w:tc>
      </w:tr>
    </w:tbl>
    <w:p w:rsidR="004D0AAE" w:rsidRPr="004D0AAE" w:rsidRDefault="004D0AAE" w:rsidP="004D0AAE">
      <w:pPr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4D0AAE" w:rsidRPr="004D0AAE" w:rsidRDefault="004D0AAE" w:rsidP="004D0AAE">
      <w:pPr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4D0AAE">
        <w:rPr>
          <w:rFonts w:ascii="Times New Roman" w:eastAsia="Calibri" w:hAnsi="Times New Roman" w:cs="Times New Roman"/>
          <w:b/>
          <w:sz w:val="24"/>
          <w:szCs w:val="24"/>
          <w:lang w:val="uk-UA"/>
        </w:rPr>
        <w:t>Додаток до розділу</w:t>
      </w:r>
    </w:p>
    <w:p w:rsidR="004D0AAE" w:rsidRPr="004D0AAE" w:rsidRDefault="004D0AAE" w:rsidP="004D0AAE">
      <w:pPr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4D0AAE">
        <w:rPr>
          <w:rFonts w:ascii="Times New Roman" w:eastAsia="Calibri" w:hAnsi="Times New Roman" w:cs="Times New Roman"/>
          <w:b/>
          <w:sz w:val="24"/>
          <w:szCs w:val="24"/>
          <w:lang w:val="uk-UA"/>
        </w:rPr>
        <w:t>«Матеріально-технічна база»</w:t>
      </w:r>
    </w:p>
    <w:p w:rsidR="004D0AAE" w:rsidRPr="004D0AAE" w:rsidRDefault="004D0AAE" w:rsidP="004D0AAE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4D0AAE" w:rsidRPr="004D0AAE" w:rsidRDefault="004D0AAE" w:rsidP="004D0AA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4D0AAE">
        <w:rPr>
          <w:rFonts w:ascii="Times New Roman" w:eastAsia="Calibri" w:hAnsi="Times New Roman" w:cs="Times New Roman"/>
          <w:b/>
          <w:sz w:val="24"/>
          <w:szCs w:val="24"/>
          <w:lang w:val="uk-UA"/>
        </w:rPr>
        <w:t>Безоплатно надане</w:t>
      </w:r>
    </w:p>
    <w:p w:rsidR="004D0AAE" w:rsidRPr="004D0AAE" w:rsidRDefault="004D0AAE" w:rsidP="004D0AA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4D0AAE">
        <w:rPr>
          <w:rFonts w:ascii="Times New Roman" w:eastAsia="Calibri" w:hAnsi="Times New Roman" w:cs="Times New Roman"/>
          <w:b/>
          <w:sz w:val="24"/>
          <w:szCs w:val="24"/>
          <w:lang w:val="uk-UA"/>
        </w:rPr>
        <w:t>2022 рік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98"/>
        <w:gridCol w:w="1134"/>
        <w:gridCol w:w="1412"/>
      </w:tblGrid>
      <w:tr w:rsidR="004D0AAE" w:rsidRPr="004D0AAE" w:rsidTr="00837235">
        <w:tc>
          <w:tcPr>
            <w:tcW w:w="6798" w:type="dxa"/>
            <w:shd w:val="clear" w:color="auto" w:fill="auto"/>
          </w:tcPr>
          <w:p w:rsidR="004D0AAE" w:rsidRPr="004D0AAE" w:rsidRDefault="004D0AAE" w:rsidP="004D0A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  <w:p w:rsidR="004D0AAE" w:rsidRPr="004D0AAE" w:rsidRDefault="004D0AAE" w:rsidP="004D0A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4D0AAE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Найменування обладнання</w:t>
            </w:r>
          </w:p>
        </w:tc>
        <w:tc>
          <w:tcPr>
            <w:tcW w:w="1134" w:type="dxa"/>
            <w:shd w:val="clear" w:color="auto" w:fill="auto"/>
          </w:tcPr>
          <w:p w:rsidR="004D0AAE" w:rsidRPr="004D0AAE" w:rsidRDefault="004D0AAE" w:rsidP="004D0A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4D0AAE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К-ть</w:t>
            </w:r>
          </w:p>
        </w:tc>
        <w:tc>
          <w:tcPr>
            <w:tcW w:w="1412" w:type="dxa"/>
            <w:shd w:val="clear" w:color="auto" w:fill="auto"/>
          </w:tcPr>
          <w:p w:rsidR="004D0AAE" w:rsidRPr="004D0AAE" w:rsidRDefault="004D0AAE" w:rsidP="004D0A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4D0AAE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Сума (грн.)</w:t>
            </w:r>
          </w:p>
          <w:p w:rsidR="004D0AAE" w:rsidRPr="004D0AAE" w:rsidRDefault="004D0AAE" w:rsidP="004D0A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4D0AAE" w:rsidRPr="004D0AAE" w:rsidTr="00837235">
        <w:tc>
          <w:tcPr>
            <w:tcW w:w="6798" w:type="dxa"/>
            <w:shd w:val="clear" w:color="auto" w:fill="auto"/>
          </w:tcPr>
          <w:p w:rsidR="004D0AAE" w:rsidRPr="004D0AAE" w:rsidRDefault="004D0AAE" w:rsidP="004D0A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0A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Медичне обладнання</w:t>
            </w:r>
          </w:p>
        </w:tc>
        <w:tc>
          <w:tcPr>
            <w:tcW w:w="1134" w:type="dxa"/>
            <w:shd w:val="clear" w:color="auto" w:fill="auto"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shd w:val="clear" w:color="auto" w:fill="auto"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0AAE" w:rsidRPr="004D0AAE" w:rsidTr="00837235">
        <w:tc>
          <w:tcPr>
            <w:tcW w:w="6798" w:type="dxa"/>
            <w:shd w:val="clear" w:color="auto" w:fill="auto"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</w:rPr>
              <w:t>Установка механотерапевтична "ОРМЕД-ТРАКЦІОН"</w:t>
            </w:r>
          </w:p>
        </w:tc>
        <w:tc>
          <w:tcPr>
            <w:tcW w:w="1134" w:type="dxa"/>
            <w:shd w:val="clear" w:color="auto" w:fill="auto"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2" w:type="dxa"/>
            <w:shd w:val="clear" w:color="auto" w:fill="auto"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</w:rPr>
              <w:t>169000,00</w:t>
            </w:r>
          </w:p>
        </w:tc>
      </w:tr>
      <w:tr w:rsidR="004D0AAE" w:rsidRPr="004D0AAE" w:rsidTr="00837235">
        <w:trPr>
          <w:trHeight w:val="340"/>
        </w:trPr>
        <w:tc>
          <w:tcPr>
            <w:tcW w:w="6798" w:type="dxa"/>
            <w:shd w:val="clear" w:color="auto" w:fill="auto"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4D0AAE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1134" w:type="dxa"/>
            <w:shd w:val="clear" w:color="auto" w:fill="auto"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2" w:type="dxa"/>
            <w:shd w:val="clear" w:color="auto" w:fill="auto"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4D0AAE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169000,00</w:t>
            </w:r>
          </w:p>
        </w:tc>
      </w:tr>
      <w:tr w:rsidR="004D0AAE" w:rsidRPr="004D0AAE" w:rsidTr="00837235">
        <w:trPr>
          <w:trHeight w:val="340"/>
        </w:trPr>
        <w:tc>
          <w:tcPr>
            <w:tcW w:w="6798" w:type="dxa"/>
            <w:shd w:val="clear" w:color="auto" w:fill="auto"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4D0AAE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Усього:</w:t>
            </w:r>
          </w:p>
        </w:tc>
        <w:tc>
          <w:tcPr>
            <w:tcW w:w="1134" w:type="dxa"/>
            <w:shd w:val="clear" w:color="auto" w:fill="auto"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2" w:type="dxa"/>
            <w:shd w:val="clear" w:color="auto" w:fill="auto"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4D0AAE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169000,00</w:t>
            </w:r>
          </w:p>
        </w:tc>
      </w:tr>
    </w:tbl>
    <w:p w:rsidR="004D0AAE" w:rsidRPr="004D0AAE" w:rsidRDefault="004D0AAE" w:rsidP="004D0AAE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4D0AAE" w:rsidRPr="004D0AAE" w:rsidRDefault="004D0AAE" w:rsidP="004D0AAE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4D0AAE" w:rsidRPr="004D0AAE" w:rsidRDefault="004D0AAE" w:rsidP="004D0AA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4D0AAE">
        <w:rPr>
          <w:rFonts w:ascii="Times New Roman" w:eastAsia="Calibri" w:hAnsi="Times New Roman" w:cs="Times New Roman"/>
          <w:b/>
          <w:sz w:val="24"/>
          <w:szCs w:val="24"/>
          <w:lang w:val="uk-UA"/>
        </w:rPr>
        <w:lastRenderedPageBreak/>
        <w:t>Централізоване постачання</w:t>
      </w:r>
    </w:p>
    <w:p w:rsidR="004D0AAE" w:rsidRPr="004D0AAE" w:rsidRDefault="004D0AAE" w:rsidP="004D0AA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4D0AAE">
        <w:rPr>
          <w:rFonts w:ascii="Times New Roman" w:eastAsia="Calibri" w:hAnsi="Times New Roman" w:cs="Times New Roman"/>
          <w:b/>
          <w:sz w:val="24"/>
          <w:szCs w:val="24"/>
          <w:lang w:val="uk-UA"/>
        </w:rPr>
        <w:t>2022 рік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98"/>
        <w:gridCol w:w="1134"/>
        <w:gridCol w:w="1412"/>
      </w:tblGrid>
      <w:tr w:rsidR="004D0AAE" w:rsidRPr="004D0AAE" w:rsidTr="00837235">
        <w:tc>
          <w:tcPr>
            <w:tcW w:w="6798" w:type="dxa"/>
            <w:shd w:val="clear" w:color="auto" w:fill="auto"/>
          </w:tcPr>
          <w:p w:rsidR="004D0AAE" w:rsidRPr="004D0AAE" w:rsidRDefault="004D0AAE" w:rsidP="004D0A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  <w:p w:rsidR="004D0AAE" w:rsidRPr="004D0AAE" w:rsidRDefault="004D0AAE" w:rsidP="004D0A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4D0AAE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Найменування обладнання</w:t>
            </w:r>
          </w:p>
        </w:tc>
        <w:tc>
          <w:tcPr>
            <w:tcW w:w="1134" w:type="dxa"/>
            <w:shd w:val="clear" w:color="auto" w:fill="auto"/>
          </w:tcPr>
          <w:p w:rsidR="004D0AAE" w:rsidRPr="004D0AAE" w:rsidRDefault="004D0AAE" w:rsidP="004D0A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4D0AAE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К-ть</w:t>
            </w:r>
          </w:p>
        </w:tc>
        <w:tc>
          <w:tcPr>
            <w:tcW w:w="1412" w:type="dxa"/>
            <w:shd w:val="clear" w:color="auto" w:fill="auto"/>
          </w:tcPr>
          <w:p w:rsidR="004D0AAE" w:rsidRPr="004D0AAE" w:rsidRDefault="004D0AAE" w:rsidP="004D0A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4D0AAE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Сума (грн.)</w:t>
            </w:r>
          </w:p>
          <w:p w:rsidR="004D0AAE" w:rsidRPr="004D0AAE" w:rsidRDefault="004D0AAE" w:rsidP="004D0A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4D0AAE" w:rsidRPr="004D0AAE" w:rsidTr="00837235">
        <w:tc>
          <w:tcPr>
            <w:tcW w:w="6798" w:type="dxa"/>
            <w:shd w:val="clear" w:color="auto" w:fill="auto"/>
          </w:tcPr>
          <w:p w:rsidR="004D0AAE" w:rsidRPr="004D0AAE" w:rsidRDefault="004D0AAE" w:rsidP="004D0A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4D0AAE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Медичне обладнання</w:t>
            </w:r>
          </w:p>
        </w:tc>
        <w:tc>
          <w:tcPr>
            <w:tcW w:w="1134" w:type="dxa"/>
            <w:shd w:val="clear" w:color="auto" w:fill="auto"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shd w:val="clear" w:color="auto" w:fill="auto"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0AAE" w:rsidRPr="004D0AAE" w:rsidTr="00837235">
        <w:trPr>
          <w:trHeight w:val="340"/>
        </w:trPr>
        <w:tc>
          <w:tcPr>
            <w:tcW w:w="6798" w:type="dxa"/>
            <w:shd w:val="clear" w:color="auto" w:fill="auto"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</w:rPr>
              <w:t>Отоскоп/офтальмоскоп Welch Allyn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</w:rPr>
              <w:t>30255,44</w:t>
            </w:r>
          </w:p>
        </w:tc>
      </w:tr>
      <w:tr w:rsidR="004D0AAE" w:rsidRPr="004D0AAE" w:rsidTr="00837235">
        <w:trPr>
          <w:trHeight w:val="340"/>
        </w:trPr>
        <w:tc>
          <w:tcPr>
            <w:tcW w:w="6798" w:type="dxa"/>
            <w:shd w:val="clear" w:color="auto" w:fill="auto"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4D0AAE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1134" w:type="dxa"/>
            <w:shd w:val="clear" w:color="auto" w:fill="auto"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2" w:type="dxa"/>
            <w:shd w:val="clear" w:color="auto" w:fill="auto"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4D0AAE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30255,44</w:t>
            </w:r>
          </w:p>
        </w:tc>
      </w:tr>
      <w:tr w:rsidR="004D0AAE" w:rsidRPr="004D0AAE" w:rsidTr="00837235">
        <w:trPr>
          <w:trHeight w:val="340"/>
        </w:trPr>
        <w:tc>
          <w:tcPr>
            <w:tcW w:w="6798" w:type="dxa"/>
            <w:shd w:val="clear" w:color="auto" w:fill="auto"/>
          </w:tcPr>
          <w:p w:rsidR="004D0AAE" w:rsidRPr="004D0AAE" w:rsidRDefault="004D0AAE" w:rsidP="004D0A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4D0AAE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Гуманітарне медичне обладнання</w:t>
            </w:r>
          </w:p>
        </w:tc>
        <w:tc>
          <w:tcPr>
            <w:tcW w:w="1134" w:type="dxa"/>
            <w:shd w:val="clear" w:color="auto" w:fill="auto"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2" w:type="dxa"/>
            <w:shd w:val="clear" w:color="auto" w:fill="auto"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4D0AAE" w:rsidRPr="004D0AAE" w:rsidTr="00837235">
        <w:trPr>
          <w:trHeight w:val="340"/>
        </w:trPr>
        <w:tc>
          <w:tcPr>
            <w:tcW w:w="6798" w:type="dxa"/>
            <w:shd w:val="clear" w:color="auto" w:fill="auto"/>
            <w:noWrap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</w:rPr>
              <w:t>Портативний дихальний апарат (мішок АМБУ дорослий)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</w:rPr>
              <w:t>2,00</w:t>
            </w:r>
          </w:p>
        </w:tc>
      </w:tr>
      <w:tr w:rsidR="004D0AAE" w:rsidRPr="004D0AAE" w:rsidTr="00837235">
        <w:trPr>
          <w:trHeight w:val="340"/>
        </w:trPr>
        <w:tc>
          <w:tcPr>
            <w:tcW w:w="6798" w:type="dxa"/>
            <w:shd w:val="clear" w:color="auto" w:fill="auto"/>
            <w:noWrap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</w:rPr>
              <w:t>Пульсоксиметр на два параметри</w:t>
            </w:r>
          </w:p>
        </w:tc>
        <w:tc>
          <w:tcPr>
            <w:tcW w:w="1134" w:type="dxa"/>
            <w:shd w:val="clear" w:color="auto" w:fill="auto"/>
            <w:noWrap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2" w:type="dxa"/>
            <w:shd w:val="clear" w:color="auto" w:fill="auto"/>
            <w:noWrap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</w:rPr>
              <w:t>5,00</w:t>
            </w:r>
          </w:p>
        </w:tc>
      </w:tr>
      <w:tr w:rsidR="004D0AAE" w:rsidRPr="004D0AAE" w:rsidTr="00837235">
        <w:trPr>
          <w:trHeight w:val="340"/>
        </w:trPr>
        <w:tc>
          <w:tcPr>
            <w:tcW w:w="6798" w:type="dxa"/>
            <w:shd w:val="clear" w:color="auto" w:fill="auto"/>
            <w:noWrap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</w:rPr>
              <w:t>Ларингоскоп МАС 4 135мм</w:t>
            </w:r>
          </w:p>
        </w:tc>
        <w:tc>
          <w:tcPr>
            <w:tcW w:w="1134" w:type="dxa"/>
            <w:shd w:val="clear" w:color="auto" w:fill="auto"/>
            <w:noWrap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2" w:type="dxa"/>
            <w:shd w:val="clear" w:color="auto" w:fill="auto"/>
            <w:noWrap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</w:rPr>
              <w:t>2,00</w:t>
            </w:r>
          </w:p>
        </w:tc>
      </w:tr>
      <w:tr w:rsidR="004D0AAE" w:rsidRPr="004D0AAE" w:rsidTr="00837235">
        <w:trPr>
          <w:trHeight w:val="340"/>
        </w:trPr>
        <w:tc>
          <w:tcPr>
            <w:tcW w:w="6798" w:type="dxa"/>
            <w:shd w:val="clear" w:color="auto" w:fill="auto"/>
            <w:noWrap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</w:rPr>
              <w:t>Кисневий концентратор (комплект 10л/хв)</w:t>
            </w:r>
          </w:p>
        </w:tc>
        <w:tc>
          <w:tcPr>
            <w:tcW w:w="1134" w:type="dxa"/>
            <w:shd w:val="clear" w:color="auto" w:fill="auto"/>
            <w:noWrap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2" w:type="dxa"/>
            <w:shd w:val="clear" w:color="auto" w:fill="auto"/>
            <w:noWrap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</w:rPr>
              <w:t>18000,00</w:t>
            </w:r>
          </w:p>
        </w:tc>
      </w:tr>
      <w:tr w:rsidR="004D0AAE" w:rsidRPr="004D0AAE" w:rsidTr="00837235">
        <w:trPr>
          <w:trHeight w:val="340"/>
        </w:trPr>
        <w:tc>
          <w:tcPr>
            <w:tcW w:w="6798" w:type="dxa"/>
            <w:shd w:val="clear" w:color="auto" w:fill="auto"/>
            <w:noWrap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</w:rPr>
              <w:t>Дефібрилятор</w:t>
            </w:r>
          </w:p>
        </w:tc>
        <w:tc>
          <w:tcPr>
            <w:tcW w:w="1134" w:type="dxa"/>
            <w:shd w:val="clear" w:color="auto" w:fill="auto"/>
            <w:noWrap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2" w:type="dxa"/>
            <w:shd w:val="clear" w:color="auto" w:fill="auto"/>
            <w:noWrap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</w:rPr>
              <w:t>1,00</w:t>
            </w:r>
          </w:p>
        </w:tc>
      </w:tr>
      <w:tr w:rsidR="004D0AAE" w:rsidRPr="004D0AAE" w:rsidTr="00837235">
        <w:trPr>
          <w:trHeight w:val="340"/>
        </w:trPr>
        <w:tc>
          <w:tcPr>
            <w:tcW w:w="6798" w:type="dxa"/>
            <w:shd w:val="clear" w:color="auto" w:fill="auto"/>
            <w:noWrap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</w:rPr>
              <w:t>Портативний дихальний апарат (сумка типу "Амбу") для дорослих і дітей</w:t>
            </w:r>
          </w:p>
        </w:tc>
        <w:tc>
          <w:tcPr>
            <w:tcW w:w="1134" w:type="dxa"/>
            <w:shd w:val="clear" w:color="auto" w:fill="auto"/>
            <w:noWrap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2" w:type="dxa"/>
            <w:shd w:val="clear" w:color="auto" w:fill="auto"/>
            <w:noWrap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</w:rPr>
              <w:t>12,00</w:t>
            </w:r>
          </w:p>
        </w:tc>
      </w:tr>
      <w:tr w:rsidR="004D0AAE" w:rsidRPr="004D0AAE" w:rsidTr="00837235">
        <w:trPr>
          <w:trHeight w:val="340"/>
        </w:trPr>
        <w:tc>
          <w:tcPr>
            <w:tcW w:w="6798" w:type="dxa"/>
            <w:shd w:val="clear" w:color="auto" w:fill="auto"/>
            <w:noWrap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</w:rPr>
              <w:t>Система зігрівання новонародження, гніздова з водяним матрацом та грілкою, переносна, базовий комплект</w:t>
            </w:r>
          </w:p>
        </w:tc>
        <w:tc>
          <w:tcPr>
            <w:tcW w:w="1134" w:type="dxa"/>
            <w:shd w:val="clear" w:color="auto" w:fill="auto"/>
            <w:noWrap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2" w:type="dxa"/>
            <w:shd w:val="clear" w:color="auto" w:fill="auto"/>
            <w:noWrap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</w:rPr>
              <w:t>63075,85</w:t>
            </w:r>
          </w:p>
        </w:tc>
      </w:tr>
      <w:tr w:rsidR="004D0AAE" w:rsidRPr="004D0AAE" w:rsidTr="00837235">
        <w:trPr>
          <w:trHeight w:val="340"/>
        </w:trPr>
        <w:tc>
          <w:tcPr>
            <w:tcW w:w="6798" w:type="dxa"/>
            <w:shd w:val="clear" w:color="auto" w:fill="auto"/>
            <w:noWrap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</w:rPr>
              <w:t>Термометр медичний/ Безконтактний термометр Welch Allyn Touch Free</w:t>
            </w:r>
          </w:p>
        </w:tc>
        <w:tc>
          <w:tcPr>
            <w:tcW w:w="1134" w:type="dxa"/>
            <w:shd w:val="clear" w:color="auto" w:fill="auto"/>
            <w:noWrap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2" w:type="dxa"/>
            <w:shd w:val="clear" w:color="auto" w:fill="auto"/>
            <w:noWrap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</w:rPr>
              <w:t>1500</w:t>
            </w:r>
            <w:r w:rsidRPr="004D0AA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,00</w:t>
            </w:r>
          </w:p>
        </w:tc>
      </w:tr>
      <w:tr w:rsidR="004D0AAE" w:rsidRPr="004D0AAE" w:rsidTr="00837235">
        <w:trPr>
          <w:trHeight w:val="340"/>
        </w:trPr>
        <w:tc>
          <w:tcPr>
            <w:tcW w:w="6798" w:type="dxa"/>
            <w:shd w:val="clear" w:color="auto" w:fill="auto"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4D0AAE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1134" w:type="dxa"/>
            <w:shd w:val="clear" w:color="auto" w:fill="auto"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2" w:type="dxa"/>
            <w:shd w:val="clear" w:color="auto" w:fill="auto"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4D0AAE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82597,85</w:t>
            </w:r>
          </w:p>
        </w:tc>
      </w:tr>
      <w:tr w:rsidR="004D0AAE" w:rsidRPr="004D0AAE" w:rsidTr="00837235">
        <w:trPr>
          <w:trHeight w:val="340"/>
        </w:trPr>
        <w:tc>
          <w:tcPr>
            <w:tcW w:w="6798" w:type="dxa"/>
            <w:shd w:val="clear" w:color="auto" w:fill="auto"/>
          </w:tcPr>
          <w:p w:rsidR="004D0AAE" w:rsidRPr="004D0AAE" w:rsidRDefault="004D0AAE" w:rsidP="004D0A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4D0AAE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Гуманітарне інше </w:t>
            </w:r>
          </w:p>
        </w:tc>
        <w:tc>
          <w:tcPr>
            <w:tcW w:w="1134" w:type="dxa"/>
            <w:shd w:val="clear" w:color="auto" w:fill="auto"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2" w:type="dxa"/>
            <w:shd w:val="clear" w:color="auto" w:fill="auto"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4D0AAE" w:rsidRPr="004D0AAE" w:rsidTr="00837235">
        <w:trPr>
          <w:trHeight w:val="340"/>
        </w:trPr>
        <w:tc>
          <w:tcPr>
            <w:tcW w:w="6798" w:type="dxa"/>
            <w:shd w:val="clear" w:color="auto" w:fill="auto"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</w:rPr>
              <w:t>STARLING перше покоління</w:t>
            </w:r>
          </w:p>
        </w:tc>
        <w:tc>
          <w:tcPr>
            <w:tcW w:w="1134" w:type="dxa"/>
            <w:shd w:val="clear" w:color="auto" w:fill="auto"/>
            <w:noWrap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2" w:type="dxa"/>
            <w:shd w:val="clear" w:color="auto" w:fill="auto"/>
            <w:noWrap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</w:rPr>
              <w:t>14627,45</w:t>
            </w:r>
          </w:p>
        </w:tc>
      </w:tr>
      <w:tr w:rsidR="004D0AAE" w:rsidRPr="004D0AAE" w:rsidTr="00837235">
        <w:trPr>
          <w:trHeight w:val="340"/>
        </w:trPr>
        <w:tc>
          <w:tcPr>
            <w:tcW w:w="6798" w:type="dxa"/>
            <w:shd w:val="clear" w:color="auto" w:fill="auto"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</w:rPr>
              <w:t>Ноутбук</w:t>
            </w:r>
            <w:r w:rsidRPr="004D0A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/Dell Latitude 3420 FHD i5 8G RAM, 512 Go SSD, 4cell battery, Fingerprint reader, QWERTY keyboard, Windows 10 Pro, 3 years warraniy, l</w:t>
            </w:r>
          </w:p>
        </w:tc>
        <w:tc>
          <w:tcPr>
            <w:tcW w:w="1134" w:type="dxa"/>
            <w:shd w:val="clear" w:color="auto" w:fill="auto"/>
            <w:noWrap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2" w:type="dxa"/>
            <w:shd w:val="clear" w:color="auto" w:fill="auto"/>
            <w:noWrap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</w:rPr>
              <w:t>113580,75</w:t>
            </w:r>
          </w:p>
        </w:tc>
      </w:tr>
      <w:tr w:rsidR="004D0AAE" w:rsidRPr="004D0AAE" w:rsidTr="00837235">
        <w:trPr>
          <w:trHeight w:val="340"/>
        </w:trPr>
        <w:tc>
          <w:tcPr>
            <w:tcW w:w="6798" w:type="dxa"/>
            <w:shd w:val="clear" w:color="auto" w:fill="auto"/>
            <w:noWrap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</w:rPr>
              <w:t>Матрас</w:t>
            </w:r>
            <w:r w:rsidRPr="004D0A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Matress, Comfort Foam, 90*190</w:t>
            </w:r>
            <w:r w:rsidRPr="004D0AAE">
              <w:rPr>
                <w:rFonts w:ascii="Times New Roman" w:eastAsia="Calibri" w:hAnsi="Times New Roman" w:cs="Times New Roman"/>
                <w:sz w:val="24"/>
                <w:szCs w:val="24"/>
              </w:rPr>
              <w:t>см</w:t>
            </w:r>
            <w:r w:rsidRPr="004D0A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noWrap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412" w:type="dxa"/>
            <w:shd w:val="clear" w:color="auto" w:fill="auto"/>
            <w:noWrap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</w:rPr>
              <w:t>3751,7</w:t>
            </w:r>
            <w:r w:rsidRPr="004D0AA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4D0AAE" w:rsidRPr="004D0AAE" w:rsidTr="00837235">
        <w:trPr>
          <w:trHeight w:val="340"/>
        </w:trPr>
        <w:tc>
          <w:tcPr>
            <w:tcW w:w="6798" w:type="dxa"/>
            <w:shd w:val="clear" w:color="auto" w:fill="auto"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4D0AAE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1134" w:type="dxa"/>
            <w:shd w:val="clear" w:color="auto" w:fill="auto"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2" w:type="dxa"/>
            <w:shd w:val="clear" w:color="auto" w:fill="auto"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4D0AAE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131959,90</w:t>
            </w:r>
          </w:p>
        </w:tc>
      </w:tr>
      <w:tr w:rsidR="004D0AAE" w:rsidRPr="004D0AAE" w:rsidTr="00837235">
        <w:trPr>
          <w:trHeight w:val="340"/>
        </w:trPr>
        <w:tc>
          <w:tcPr>
            <w:tcW w:w="6798" w:type="dxa"/>
            <w:shd w:val="clear" w:color="auto" w:fill="auto"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4D0AAE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Усього:</w:t>
            </w:r>
          </w:p>
        </w:tc>
        <w:tc>
          <w:tcPr>
            <w:tcW w:w="1134" w:type="dxa"/>
            <w:shd w:val="clear" w:color="auto" w:fill="auto"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2" w:type="dxa"/>
            <w:shd w:val="clear" w:color="auto" w:fill="auto"/>
          </w:tcPr>
          <w:p w:rsidR="004D0AAE" w:rsidRPr="004D0AAE" w:rsidRDefault="004D0AAE" w:rsidP="004D0AA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4D0AAE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244813,19</w:t>
            </w:r>
          </w:p>
        </w:tc>
      </w:tr>
    </w:tbl>
    <w:p w:rsidR="004D0AAE" w:rsidRPr="004D0AAE" w:rsidRDefault="004D0AAE" w:rsidP="004D0AAE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4D0AAE" w:rsidRPr="004D0AAE" w:rsidRDefault="004D0AAE" w:rsidP="004D0AAE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4D0AAE" w:rsidRPr="004D0AAE" w:rsidRDefault="004D0AAE" w:rsidP="004D0AAE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4D0AAE" w:rsidRPr="004D0AAE" w:rsidRDefault="004D0AAE" w:rsidP="004D0AAE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4D0AAE" w:rsidRPr="004D0AAE" w:rsidRDefault="004D0AAE" w:rsidP="004D0AAE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4D0AAE" w:rsidRPr="004D0AAE" w:rsidRDefault="004D0AAE" w:rsidP="004D0AAE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4D0AAE" w:rsidRPr="004D0AAE" w:rsidRDefault="004D0AAE" w:rsidP="004D0AAE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4D0AAE" w:rsidRPr="004D0AAE" w:rsidRDefault="004D0AAE" w:rsidP="004D0AAE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4D0AAE" w:rsidRPr="004D0AAE" w:rsidRDefault="004D0AAE" w:rsidP="004D0AAE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4D0AAE" w:rsidRPr="004D0AAE" w:rsidRDefault="004D0AAE" w:rsidP="004D0AAE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4D0AAE" w:rsidRPr="004D0AAE" w:rsidRDefault="004D0AAE" w:rsidP="004D0AAE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4D0AAE" w:rsidRPr="004D0AAE" w:rsidRDefault="004D0AAE" w:rsidP="004D0AAE">
      <w:pPr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5B0E0D" w:rsidRDefault="005B0E0D" w:rsidP="004D0AAE">
      <w:pPr>
        <w:tabs>
          <w:tab w:val="left" w:pos="-720"/>
          <w:tab w:val="left" w:pos="1080"/>
        </w:tabs>
        <w:suppressAutoHyphens/>
        <w:snapToGrid w:val="0"/>
        <w:spacing w:after="0" w:line="240" w:lineRule="auto"/>
        <w:ind w:left="6372" w:right="65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</w:p>
    <w:p w:rsidR="005B0E0D" w:rsidRDefault="005B0E0D" w:rsidP="004D0AAE">
      <w:pPr>
        <w:tabs>
          <w:tab w:val="left" w:pos="-720"/>
          <w:tab w:val="left" w:pos="1080"/>
        </w:tabs>
        <w:suppressAutoHyphens/>
        <w:snapToGrid w:val="0"/>
        <w:spacing w:after="0" w:line="240" w:lineRule="auto"/>
        <w:ind w:left="6372" w:right="65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</w:p>
    <w:p w:rsidR="005B0E0D" w:rsidRDefault="005B0E0D" w:rsidP="004D0AAE">
      <w:pPr>
        <w:tabs>
          <w:tab w:val="left" w:pos="-720"/>
          <w:tab w:val="left" w:pos="1080"/>
        </w:tabs>
        <w:suppressAutoHyphens/>
        <w:snapToGrid w:val="0"/>
        <w:spacing w:after="0" w:line="240" w:lineRule="auto"/>
        <w:ind w:left="6372" w:right="65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</w:p>
    <w:p w:rsidR="004D0AAE" w:rsidRPr="004D0AAE" w:rsidRDefault="004D0AAE" w:rsidP="004D0AAE">
      <w:pPr>
        <w:tabs>
          <w:tab w:val="left" w:pos="-720"/>
          <w:tab w:val="left" w:pos="1080"/>
        </w:tabs>
        <w:suppressAutoHyphens/>
        <w:snapToGrid w:val="0"/>
        <w:spacing w:after="0" w:line="240" w:lineRule="auto"/>
        <w:ind w:left="6372" w:right="65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 w:rsidRPr="004D0AAE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lastRenderedPageBreak/>
        <w:t xml:space="preserve">Додаток до розділу </w:t>
      </w:r>
    </w:p>
    <w:p w:rsidR="004D0AAE" w:rsidRPr="004D0AAE" w:rsidRDefault="004D0AAE" w:rsidP="004D0AAE">
      <w:pPr>
        <w:tabs>
          <w:tab w:val="left" w:pos="-720"/>
          <w:tab w:val="left" w:pos="1080"/>
        </w:tabs>
        <w:suppressAutoHyphens/>
        <w:snapToGrid w:val="0"/>
        <w:spacing w:after="0" w:line="240" w:lineRule="auto"/>
        <w:ind w:left="6372" w:right="65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 w:rsidRPr="004D0AAE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«Матеріально-технічна база»</w:t>
      </w:r>
    </w:p>
    <w:p w:rsidR="004D0AAE" w:rsidRPr="004D0AAE" w:rsidRDefault="004D0AAE" w:rsidP="004D0AAE">
      <w:pPr>
        <w:tabs>
          <w:tab w:val="left" w:pos="-720"/>
          <w:tab w:val="left" w:pos="1080"/>
        </w:tabs>
        <w:suppressAutoHyphens/>
        <w:snapToGrid w:val="0"/>
        <w:spacing w:after="0" w:line="240" w:lineRule="auto"/>
        <w:ind w:left="6372" w:right="65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</w:p>
    <w:p w:rsidR="004D0AAE" w:rsidRPr="004D0AAE" w:rsidRDefault="004D0AAE" w:rsidP="004D0AAE">
      <w:pPr>
        <w:tabs>
          <w:tab w:val="left" w:pos="-720"/>
          <w:tab w:val="left" w:pos="1080"/>
        </w:tabs>
        <w:suppressAutoHyphens/>
        <w:snapToGrid w:val="0"/>
        <w:spacing w:after="0" w:line="240" w:lineRule="auto"/>
        <w:ind w:left="110" w:right="65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 w:rsidRPr="004D0AAE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 xml:space="preserve">Придбання обладнання </w:t>
      </w:r>
    </w:p>
    <w:p w:rsidR="004D0AAE" w:rsidRPr="004D0AAE" w:rsidRDefault="004D0AAE" w:rsidP="004D0AAE">
      <w:pPr>
        <w:tabs>
          <w:tab w:val="left" w:pos="-720"/>
          <w:tab w:val="left" w:pos="1080"/>
        </w:tabs>
        <w:suppressAutoHyphens/>
        <w:snapToGrid w:val="0"/>
        <w:spacing w:after="0" w:line="240" w:lineRule="auto"/>
        <w:ind w:left="110" w:right="65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 w:rsidRPr="004D0AAE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2021 рік</w:t>
      </w:r>
    </w:p>
    <w:p w:rsidR="004D0AAE" w:rsidRPr="004D0AAE" w:rsidRDefault="004D0AAE" w:rsidP="004D0AA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6"/>
        <w:gridCol w:w="737"/>
        <w:gridCol w:w="1412"/>
      </w:tblGrid>
      <w:tr w:rsidR="004D0AAE" w:rsidRPr="004D0AAE" w:rsidTr="00837235">
        <w:tc>
          <w:tcPr>
            <w:tcW w:w="7196" w:type="dxa"/>
            <w:shd w:val="clear" w:color="auto" w:fill="auto"/>
            <w:vAlign w:val="center"/>
          </w:tcPr>
          <w:p w:rsidR="004D0AAE" w:rsidRPr="004D0AAE" w:rsidRDefault="004D0AAE" w:rsidP="004D0AA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ar-SA"/>
              </w:rPr>
              <w:t>Найменування обладнання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4D0AAE" w:rsidRPr="004D0AAE" w:rsidRDefault="004D0AAE" w:rsidP="004D0AA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ar-SA"/>
              </w:rPr>
              <w:t>К-ть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4D0AAE" w:rsidRPr="004D0AAE" w:rsidRDefault="004D0AAE" w:rsidP="004D0AA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ar-SA"/>
              </w:rPr>
              <w:t>Сума (грн.)</w:t>
            </w:r>
          </w:p>
        </w:tc>
      </w:tr>
      <w:tr w:rsidR="004D0AAE" w:rsidRPr="004D0AAE" w:rsidTr="00837235">
        <w:tc>
          <w:tcPr>
            <w:tcW w:w="7196" w:type="dxa"/>
            <w:shd w:val="clear" w:color="auto" w:fill="auto"/>
          </w:tcPr>
          <w:p w:rsidR="004D0AAE" w:rsidRPr="004D0AAE" w:rsidRDefault="004D0AAE" w:rsidP="004D0AA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ar-SA"/>
              </w:rPr>
              <w:t>Кошти місцевого бюджету</w:t>
            </w:r>
          </w:p>
        </w:tc>
        <w:tc>
          <w:tcPr>
            <w:tcW w:w="737" w:type="dxa"/>
            <w:shd w:val="clear" w:color="auto" w:fill="auto"/>
          </w:tcPr>
          <w:p w:rsidR="004D0AAE" w:rsidRPr="004D0AAE" w:rsidRDefault="004D0AAE" w:rsidP="004D0AA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2" w:type="dxa"/>
            <w:shd w:val="clear" w:color="auto" w:fill="auto"/>
          </w:tcPr>
          <w:p w:rsidR="004D0AAE" w:rsidRPr="004D0AAE" w:rsidRDefault="004D0AAE" w:rsidP="004D0AA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D0AAE" w:rsidRPr="004D0AAE" w:rsidTr="00837235">
        <w:trPr>
          <w:trHeight w:val="282"/>
        </w:trPr>
        <w:tc>
          <w:tcPr>
            <w:tcW w:w="7196" w:type="dxa"/>
            <w:shd w:val="clear" w:color="auto" w:fill="auto"/>
            <w:noWrap/>
            <w:hideMark/>
          </w:tcPr>
          <w:p w:rsidR="004D0AAE" w:rsidRPr="004D0AAE" w:rsidRDefault="004D0AAE" w:rsidP="004D0A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Елеватор  Medan-Bein 799/6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4D0AAE" w:rsidRPr="004D0AAE" w:rsidRDefault="004D0AAE" w:rsidP="004D0AA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2" w:type="dxa"/>
            <w:shd w:val="clear" w:color="auto" w:fill="auto"/>
            <w:noWrap/>
            <w:hideMark/>
          </w:tcPr>
          <w:p w:rsidR="004D0AAE" w:rsidRPr="004D0AAE" w:rsidRDefault="004D0AAE" w:rsidP="004D0A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732,00</w:t>
            </w:r>
          </w:p>
        </w:tc>
      </w:tr>
      <w:tr w:rsidR="004D0AAE" w:rsidRPr="004D0AAE" w:rsidTr="00837235">
        <w:trPr>
          <w:trHeight w:val="271"/>
        </w:trPr>
        <w:tc>
          <w:tcPr>
            <w:tcW w:w="7196" w:type="dxa"/>
            <w:shd w:val="clear" w:color="auto" w:fill="auto"/>
            <w:noWrap/>
            <w:hideMark/>
          </w:tcPr>
          <w:p w:rsidR="004D0AAE" w:rsidRPr="004D0AAE" w:rsidRDefault="004D0AAE" w:rsidP="004D0A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Елеватор Heidbrink 705/1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4D0AAE" w:rsidRPr="004D0AAE" w:rsidRDefault="004D0AAE" w:rsidP="004D0AA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2" w:type="dxa"/>
            <w:shd w:val="clear" w:color="auto" w:fill="auto"/>
            <w:noWrap/>
            <w:hideMark/>
          </w:tcPr>
          <w:p w:rsidR="004D0AAE" w:rsidRPr="004D0AAE" w:rsidRDefault="004D0AAE" w:rsidP="004D0A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458,00</w:t>
            </w:r>
          </w:p>
        </w:tc>
      </w:tr>
      <w:tr w:rsidR="004D0AAE" w:rsidRPr="004D0AAE" w:rsidTr="00837235">
        <w:trPr>
          <w:trHeight w:val="262"/>
        </w:trPr>
        <w:tc>
          <w:tcPr>
            <w:tcW w:w="7196" w:type="dxa"/>
            <w:shd w:val="clear" w:color="auto" w:fill="auto"/>
            <w:noWrap/>
            <w:hideMark/>
          </w:tcPr>
          <w:p w:rsidR="004D0AAE" w:rsidRPr="004D0AAE" w:rsidRDefault="004D0AAE" w:rsidP="004D0A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Елеватор Heidbrink 705/3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4D0AAE" w:rsidRPr="004D0AAE" w:rsidRDefault="004D0AAE" w:rsidP="004D0AA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2" w:type="dxa"/>
            <w:shd w:val="clear" w:color="auto" w:fill="auto"/>
            <w:noWrap/>
            <w:hideMark/>
          </w:tcPr>
          <w:p w:rsidR="004D0AAE" w:rsidRPr="004D0AAE" w:rsidRDefault="004D0AAE" w:rsidP="004D0A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458,00</w:t>
            </w:r>
          </w:p>
        </w:tc>
      </w:tr>
      <w:tr w:rsidR="004D0AAE" w:rsidRPr="004D0AAE" w:rsidTr="00837235">
        <w:trPr>
          <w:trHeight w:val="265"/>
        </w:trPr>
        <w:tc>
          <w:tcPr>
            <w:tcW w:w="7196" w:type="dxa"/>
            <w:shd w:val="clear" w:color="auto" w:fill="auto"/>
            <w:noWrap/>
            <w:hideMark/>
          </w:tcPr>
          <w:p w:rsidR="004D0AAE" w:rsidRPr="004D0AAE" w:rsidRDefault="004D0AAE" w:rsidP="004D0A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Елеватор Heidbrink 705/6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4D0AAE" w:rsidRPr="004D0AAE" w:rsidRDefault="004D0AAE" w:rsidP="004D0AA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2" w:type="dxa"/>
            <w:shd w:val="clear" w:color="auto" w:fill="auto"/>
            <w:noWrap/>
            <w:hideMark/>
          </w:tcPr>
          <w:p w:rsidR="004D0AAE" w:rsidRPr="004D0AAE" w:rsidRDefault="004D0AAE" w:rsidP="004D0A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458,00</w:t>
            </w:r>
          </w:p>
        </w:tc>
      </w:tr>
      <w:tr w:rsidR="004D0AAE" w:rsidRPr="004D0AAE" w:rsidTr="00837235">
        <w:trPr>
          <w:trHeight w:val="256"/>
        </w:trPr>
        <w:tc>
          <w:tcPr>
            <w:tcW w:w="7196" w:type="dxa"/>
            <w:shd w:val="clear" w:color="auto" w:fill="auto"/>
            <w:noWrap/>
            <w:hideMark/>
          </w:tcPr>
          <w:p w:rsidR="004D0AAE" w:rsidRPr="004D0AAE" w:rsidRDefault="004D0AAE" w:rsidP="004D0A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Елеватор Heidbrink 700/10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4D0AAE" w:rsidRPr="004D0AAE" w:rsidRDefault="004D0AAE" w:rsidP="004D0AA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2" w:type="dxa"/>
            <w:shd w:val="clear" w:color="auto" w:fill="auto"/>
            <w:noWrap/>
            <w:hideMark/>
          </w:tcPr>
          <w:p w:rsidR="004D0AAE" w:rsidRPr="004D0AAE" w:rsidRDefault="004D0AAE" w:rsidP="004D0A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632,00</w:t>
            </w:r>
          </w:p>
        </w:tc>
      </w:tr>
      <w:tr w:rsidR="004D0AAE" w:rsidRPr="004D0AAE" w:rsidTr="00837235">
        <w:trPr>
          <w:trHeight w:val="259"/>
        </w:trPr>
        <w:tc>
          <w:tcPr>
            <w:tcW w:w="7196" w:type="dxa"/>
            <w:shd w:val="clear" w:color="auto" w:fill="auto"/>
            <w:noWrap/>
            <w:hideMark/>
          </w:tcPr>
          <w:p w:rsidR="004D0AAE" w:rsidRPr="004D0AAE" w:rsidRDefault="004D0AAE" w:rsidP="004D0A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Елеватор Heidbrink 700/11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4D0AAE" w:rsidRPr="004D0AAE" w:rsidRDefault="004D0AAE" w:rsidP="004D0AA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2" w:type="dxa"/>
            <w:shd w:val="clear" w:color="auto" w:fill="auto"/>
            <w:noWrap/>
            <w:hideMark/>
          </w:tcPr>
          <w:p w:rsidR="004D0AAE" w:rsidRPr="004D0AAE" w:rsidRDefault="004D0AAE" w:rsidP="004D0A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632,00</w:t>
            </w:r>
          </w:p>
        </w:tc>
      </w:tr>
      <w:tr w:rsidR="004D0AAE" w:rsidRPr="004D0AAE" w:rsidTr="00837235">
        <w:trPr>
          <w:trHeight w:val="264"/>
        </w:trPr>
        <w:tc>
          <w:tcPr>
            <w:tcW w:w="7196" w:type="dxa"/>
            <w:shd w:val="clear" w:color="auto" w:fill="auto"/>
            <w:noWrap/>
            <w:hideMark/>
          </w:tcPr>
          <w:p w:rsidR="004D0AAE" w:rsidRPr="004D0AAE" w:rsidRDefault="004D0AAE" w:rsidP="004D0A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Елеватор Heidbrink 700/13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4D0AAE" w:rsidRPr="004D0AAE" w:rsidRDefault="004D0AAE" w:rsidP="004D0AA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2" w:type="dxa"/>
            <w:shd w:val="clear" w:color="auto" w:fill="auto"/>
            <w:noWrap/>
            <w:hideMark/>
          </w:tcPr>
          <w:p w:rsidR="004D0AAE" w:rsidRPr="004D0AAE" w:rsidRDefault="004D0AAE" w:rsidP="004D0A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632,00</w:t>
            </w:r>
          </w:p>
        </w:tc>
      </w:tr>
      <w:tr w:rsidR="004D0AAE" w:rsidRPr="004D0AAE" w:rsidTr="00837235">
        <w:trPr>
          <w:trHeight w:val="253"/>
        </w:trPr>
        <w:tc>
          <w:tcPr>
            <w:tcW w:w="7196" w:type="dxa"/>
            <w:shd w:val="clear" w:color="auto" w:fill="auto"/>
            <w:noWrap/>
            <w:hideMark/>
          </w:tcPr>
          <w:p w:rsidR="004D0AAE" w:rsidRPr="004D0AAE" w:rsidRDefault="004D0AAE" w:rsidP="004D0A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Екстрактор для фрагментів 7500/00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4D0AAE" w:rsidRPr="004D0AAE" w:rsidRDefault="004D0AAE" w:rsidP="004D0AA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2" w:type="dxa"/>
            <w:shd w:val="clear" w:color="auto" w:fill="auto"/>
            <w:noWrap/>
            <w:hideMark/>
          </w:tcPr>
          <w:p w:rsidR="004D0AAE" w:rsidRPr="004D0AAE" w:rsidRDefault="004D0AAE" w:rsidP="004D0A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542,00</w:t>
            </w:r>
          </w:p>
        </w:tc>
      </w:tr>
      <w:tr w:rsidR="004D0AAE" w:rsidRPr="004D0AAE" w:rsidTr="00837235">
        <w:trPr>
          <w:trHeight w:val="258"/>
        </w:trPr>
        <w:tc>
          <w:tcPr>
            <w:tcW w:w="7196" w:type="dxa"/>
            <w:shd w:val="clear" w:color="auto" w:fill="auto"/>
            <w:noWrap/>
            <w:hideMark/>
          </w:tcPr>
          <w:p w:rsidR="004D0AAE" w:rsidRPr="004D0AAE" w:rsidRDefault="004D0AAE" w:rsidP="004D0A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Елеватор BEIN Фалькон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4D0AAE" w:rsidRPr="004D0AAE" w:rsidRDefault="004D0AAE" w:rsidP="004D0AA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2" w:type="dxa"/>
            <w:shd w:val="clear" w:color="auto" w:fill="auto"/>
            <w:noWrap/>
            <w:hideMark/>
          </w:tcPr>
          <w:p w:rsidR="004D0AAE" w:rsidRPr="004D0AAE" w:rsidRDefault="004D0AAE" w:rsidP="004D0A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636,00</w:t>
            </w:r>
          </w:p>
        </w:tc>
      </w:tr>
      <w:tr w:rsidR="004D0AAE" w:rsidRPr="004D0AAE" w:rsidTr="00837235">
        <w:trPr>
          <w:trHeight w:val="247"/>
        </w:trPr>
        <w:tc>
          <w:tcPr>
            <w:tcW w:w="7196" w:type="dxa"/>
            <w:shd w:val="clear" w:color="auto" w:fill="auto"/>
            <w:noWrap/>
            <w:hideMark/>
          </w:tcPr>
          <w:p w:rsidR="004D0AAE" w:rsidRPr="004D0AAE" w:rsidRDefault="004D0AAE" w:rsidP="004D0A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Щипці екстракційні анатомічні Фалькон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4D0AAE" w:rsidRPr="004D0AAE" w:rsidRDefault="004D0AAE" w:rsidP="004D0AA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2" w:type="dxa"/>
            <w:shd w:val="clear" w:color="auto" w:fill="auto"/>
            <w:noWrap/>
            <w:hideMark/>
          </w:tcPr>
          <w:p w:rsidR="004D0AAE" w:rsidRPr="004D0AAE" w:rsidRDefault="004D0AAE" w:rsidP="004D0A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393,00</w:t>
            </w:r>
          </w:p>
        </w:tc>
      </w:tr>
      <w:tr w:rsidR="004D0AAE" w:rsidRPr="004D0AAE" w:rsidTr="00837235">
        <w:trPr>
          <w:trHeight w:val="237"/>
        </w:trPr>
        <w:tc>
          <w:tcPr>
            <w:tcW w:w="7196" w:type="dxa"/>
            <w:shd w:val="clear" w:color="auto" w:fill="auto"/>
            <w:noWrap/>
            <w:hideMark/>
          </w:tcPr>
          <w:p w:rsidR="004D0AAE" w:rsidRPr="004D0AAE" w:rsidRDefault="004D0AAE" w:rsidP="004D0A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Ложка кюретажна пряма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4D0AAE" w:rsidRPr="004D0AAE" w:rsidRDefault="004D0AAE" w:rsidP="004D0AA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2" w:type="dxa"/>
            <w:shd w:val="clear" w:color="auto" w:fill="auto"/>
            <w:noWrap/>
            <w:hideMark/>
          </w:tcPr>
          <w:p w:rsidR="004D0AAE" w:rsidRPr="004D0AAE" w:rsidRDefault="004D0AAE" w:rsidP="004D0A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506,00</w:t>
            </w:r>
          </w:p>
        </w:tc>
      </w:tr>
      <w:tr w:rsidR="004D0AAE" w:rsidRPr="004D0AAE" w:rsidTr="00837235">
        <w:trPr>
          <w:trHeight w:val="241"/>
        </w:trPr>
        <w:tc>
          <w:tcPr>
            <w:tcW w:w="7196" w:type="dxa"/>
            <w:shd w:val="clear" w:color="auto" w:fill="auto"/>
            <w:hideMark/>
          </w:tcPr>
          <w:p w:rsidR="004D0AAE" w:rsidRPr="004D0AAE" w:rsidRDefault="004D0AAE" w:rsidP="004D0A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Ручка для скальпеля №3 G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4D0AAE" w:rsidRPr="004D0AAE" w:rsidRDefault="004D0AAE" w:rsidP="004D0AA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2" w:type="dxa"/>
            <w:shd w:val="clear" w:color="auto" w:fill="auto"/>
            <w:noWrap/>
            <w:hideMark/>
          </w:tcPr>
          <w:p w:rsidR="004D0AAE" w:rsidRPr="004D0AAE" w:rsidRDefault="004D0AAE" w:rsidP="004D0A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435,00</w:t>
            </w:r>
          </w:p>
        </w:tc>
      </w:tr>
      <w:tr w:rsidR="004D0AAE" w:rsidRPr="004D0AAE" w:rsidTr="00837235">
        <w:trPr>
          <w:trHeight w:val="245"/>
        </w:trPr>
        <w:tc>
          <w:tcPr>
            <w:tcW w:w="7196" w:type="dxa"/>
            <w:shd w:val="clear" w:color="auto" w:fill="auto"/>
            <w:noWrap/>
            <w:hideMark/>
          </w:tcPr>
          <w:p w:rsidR="004D0AAE" w:rsidRPr="004D0AAE" w:rsidRDefault="004D0AAE" w:rsidP="004D0A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Вакуумна система KIWI OmniCup (код.тов.9018908500)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4D0AAE" w:rsidRPr="004D0AAE" w:rsidRDefault="004D0AAE" w:rsidP="004D0AA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2" w:type="dxa"/>
            <w:shd w:val="clear" w:color="auto" w:fill="auto"/>
            <w:noWrap/>
            <w:hideMark/>
          </w:tcPr>
          <w:p w:rsidR="004D0AAE" w:rsidRPr="004D0AAE" w:rsidRDefault="004D0AAE" w:rsidP="004D0A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3380,00</w:t>
            </w:r>
          </w:p>
        </w:tc>
      </w:tr>
      <w:tr w:rsidR="004D0AAE" w:rsidRPr="004D0AAE" w:rsidTr="00837235">
        <w:trPr>
          <w:trHeight w:val="249"/>
        </w:trPr>
        <w:tc>
          <w:tcPr>
            <w:tcW w:w="7196" w:type="dxa"/>
            <w:shd w:val="clear" w:color="auto" w:fill="auto"/>
            <w:hideMark/>
          </w:tcPr>
          <w:p w:rsidR="004D0AAE" w:rsidRPr="004D0AAE" w:rsidRDefault="004D0AAE" w:rsidP="004D0A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Тонометр ВК 2001-3001 (манжета 24-38 см)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4D0AAE" w:rsidRPr="004D0AAE" w:rsidRDefault="004D0AAE" w:rsidP="004D0AA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2" w:type="dxa"/>
            <w:shd w:val="clear" w:color="auto" w:fill="auto"/>
            <w:noWrap/>
            <w:hideMark/>
          </w:tcPr>
          <w:p w:rsidR="004D0AAE" w:rsidRPr="004D0AAE" w:rsidRDefault="004D0AAE" w:rsidP="004D0A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2344,37</w:t>
            </w:r>
          </w:p>
        </w:tc>
      </w:tr>
      <w:tr w:rsidR="004D0AAE" w:rsidRPr="004D0AAE" w:rsidTr="00837235">
        <w:trPr>
          <w:trHeight w:val="239"/>
        </w:trPr>
        <w:tc>
          <w:tcPr>
            <w:tcW w:w="7196" w:type="dxa"/>
            <w:shd w:val="clear" w:color="auto" w:fill="auto"/>
            <w:hideMark/>
          </w:tcPr>
          <w:p w:rsidR="004D0AAE" w:rsidRPr="004D0AAE" w:rsidRDefault="004D0AAE" w:rsidP="004D0A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Перехідник для троакарів накидний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4D0AAE" w:rsidRPr="004D0AAE" w:rsidRDefault="004D0AAE" w:rsidP="004D0AA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2" w:type="dxa"/>
            <w:shd w:val="clear" w:color="auto" w:fill="auto"/>
            <w:noWrap/>
            <w:hideMark/>
          </w:tcPr>
          <w:p w:rsidR="004D0AAE" w:rsidRPr="004D0AAE" w:rsidRDefault="004D0AAE" w:rsidP="004D0A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1125,00</w:t>
            </w:r>
          </w:p>
        </w:tc>
      </w:tr>
      <w:tr w:rsidR="004D0AAE" w:rsidRPr="004D0AAE" w:rsidTr="00837235">
        <w:trPr>
          <w:trHeight w:val="229"/>
        </w:trPr>
        <w:tc>
          <w:tcPr>
            <w:tcW w:w="7196" w:type="dxa"/>
            <w:shd w:val="clear" w:color="auto" w:fill="auto"/>
            <w:hideMark/>
          </w:tcPr>
          <w:p w:rsidR="004D0AAE" w:rsidRPr="004D0AAE" w:rsidRDefault="004D0AAE" w:rsidP="004D0A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Дісектор зубчатий 21мм (крокодил) 5*330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4D0AAE" w:rsidRPr="004D0AAE" w:rsidRDefault="004D0AAE" w:rsidP="004D0AA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2" w:type="dxa"/>
            <w:shd w:val="clear" w:color="auto" w:fill="auto"/>
            <w:noWrap/>
            <w:hideMark/>
          </w:tcPr>
          <w:p w:rsidR="004D0AAE" w:rsidRPr="004D0AAE" w:rsidRDefault="004D0AAE" w:rsidP="004D0A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1875,00</w:t>
            </w:r>
          </w:p>
        </w:tc>
      </w:tr>
      <w:tr w:rsidR="004D0AAE" w:rsidRPr="004D0AAE" w:rsidTr="00837235">
        <w:trPr>
          <w:trHeight w:val="234"/>
        </w:trPr>
        <w:tc>
          <w:tcPr>
            <w:tcW w:w="7196" w:type="dxa"/>
            <w:shd w:val="clear" w:color="auto" w:fill="auto"/>
            <w:hideMark/>
          </w:tcPr>
          <w:p w:rsidR="004D0AAE" w:rsidRPr="004D0AAE" w:rsidRDefault="004D0AAE" w:rsidP="004D0A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Зажим з реверсними зубцями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4D0AAE" w:rsidRPr="004D0AAE" w:rsidRDefault="004D0AAE" w:rsidP="004D0AA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2" w:type="dxa"/>
            <w:shd w:val="clear" w:color="auto" w:fill="auto"/>
            <w:noWrap/>
            <w:hideMark/>
          </w:tcPr>
          <w:p w:rsidR="004D0AAE" w:rsidRPr="004D0AAE" w:rsidRDefault="004D0AAE" w:rsidP="004D0A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1875,00</w:t>
            </w:r>
          </w:p>
        </w:tc>
      </w:tr>
      <w:tr w:rsidR="004D0AAE" w:rsidRPr="004D0AAE" w:rsidTr="00837235">
        <w:trPr>
          <w:trHeight w:val="223"/>
        </w:trPr>
        <w:tc>
          <w:tcPr>
            <w:tcW w:w="7196" w:type="dxa"/>
            <w:shd w:val="clear" w:color="auto" w:fill="auto"/>
            <w:hideMark/>
          </w:tcPr>
          <w:p w:rsidR="004D0AAE" w:rsidRPr="004D0AAE" w:rsidRDefault="004D0AAE" w:rsidP="004D0A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Дісектор кишковий 37мм захоплюючий 5*330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4D0AAE" w:rsidRPr="004D0AAE" w:rsidRDefault="004D0AAE" w:rsidP="004D0AA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2" w:type="dxa"/>
            <w:shd w:val="clear" w:color="auto" w:fill="auto"/>
            <w:noWrap/>
            <w:hideMark/>
          </w:tcPr>
          <w:p w:rsidR="004D0AAE" w:rsidRPr="004D0AAE" w:rsidRDefault="004D0AAE" w:rsidP="004D0A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1875,00</w:t>
            </w:r>
          </w:p>
        </w:tc>
      </w:tr>
      <w:tr w:rsidR="004D0AAE" w:rsidRPr="004D0AAE" w:rsidTr="00837235">
        <w:trPr>
          <w:trHeight w:val="228"/>
        </w:trPr>
        <w:tc>
          <w:tcPr>
            <w:tcW w:w="7196" w:type="dxa"/>
            <w:shd w:val="clear" w:color="auto" w:fill="auto"/>
            <w:hideMark/>
          </w:tcPr>
          <w:p w:rsidR="004D0AAE" w:rsidRPr="004D0AAE" w:rsidRDefault="004D0AAE" w:rsidP="004D0A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Зажим V-подібний 5*330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4D0AAE" w:rsidRPr="004D0AAE" w:rsidRDefault="004D0AAE" w:rsidP="004D0AA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2" w:type="dxa"/>
            <w:shd w:val="clear" w:color="auto" w:fill="auto"/>
            <w:noWrap/>
            <w:hideMark/>
          </w:tcPr>
          <w:p w:rsidR="004D0AAE" w:rsidRPr="004D0AAE" w:rsidRDefault="004D0AAE" w:rsidP="004D0A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1875,00</w:t>
            </w:r>
          </w:p>
        </w:tc>
      </w:tr>
      <w:tr w:rsidR="004D0AAE" w:rsidRPr="004D0AAE" w:rsidTr="00837235">
        <w:trPr>
          <w:trHeight w:val="231"/>
        </w:trPr>
        <w:tc>
          <w:tcPr>
            <w:tcW w:w="7196" w:type="dxa"/>
            <w:shd w:val="clear" w:color="auto" w:fill="auto"/>
            <w:hideMark/>
          </w:tcPr>
          <w:p w:rsidR="004D0AAE" w:rsidRPr="004D0AAE" w:rsidRDefault="004D0AAE" w:rsidP="004D0A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Дісектор "Граспер" для слиз.оболонок 5*330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4D0AAE" w:rsidRPr="004D0AAE" w:rsidRDefault="004D0AAE" w:rsidP="004D0AA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2" w:type="dxa"/>
            <w:shd w:val="clear" w:color="auto" w:fill="auto"/>
            <w:noWrap/>
            <w:hideMark/>
          </w:tcPr>
          <w:p w:rsidR="004D0AAE" w:rsidRPr="004D0AAE" w:rsidRDefault="004D0AAE" w:rsidP="004D0A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1875,00</w:t>
            </w:r>
          </w:p>
        </w:tc>
      </w:tr>
      <w:tr w:rsidR="004D0AAE" w:rsidRPr="004D0AAE" w:rsidTr="00837235">
        <w:trPr>
          <w:trHeight w:val="222"/>
        </w:trPr>
        <w:tc>
          <w:tcPr>
            <w:tcW w:w="7196" w:type="dxa"/>
            <w:shd w:val="clear" w:color="auto" w:fill="auto"/>
            <w:hideMark/>
          </w:tcPr>
          <w:p w:rsidR="004D0AAE" w:rsidRPr="004D0AAE" w:rsidRDefault="004D0AAE" w:rsidP="004D0A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Ножиці прямі з 2-ма актив.браншами 5*330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4D0AAE" w:rsidRPr="004D0AAE" w:rsidRDefault="004D0AAE" w:rsidP="004D0AA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2" w:type="dxa"/>
            <w:shd w:val="clear" w:color="auto" w:fill="auto"/>
            <w:noWrap/>
            <w:hideMark/>
          </w:tcPr>
          <w:p w:rsidR="004D0AAE" w:rsidRPr="004D0AAE" w:rsidRDefault="004D0AAE" w:rsidP="004D0A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3750,00</w:t>
            </w:r>
          </w:p>
        </w:tc>
      </w:tr>
      <w:tr w:rsidR="004D0AAE" w:rsidRPr="004D0AAE" w:rsidTr="00837235">
        <w:trPr>
          <w:trHeight w:val="302"/>
        </w:trPr>
        <w:tc>
          <w:tcPr>
            <w:tcW w:w="7196" w:type="dxa"/>
            <w:shd w:val="clear" w:color="auto" w:fill="auto"/>
            <w:hideMark/>
          </w:tcPr>
          <w:p w:rsidR="004D0AAE" w:rsidRPr="004D0AAE" w:rsidRDefault="004D0AAE" w:rsidP="004D0A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Зажим "Граспер" V-подібний 5*330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4D0AAE" w:rsidRPr="004D0AAE" w:rsidRDefault="004D0AAE" w:rsidP="004D0AA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2" w:type="dxa"/>
            <w:shd w:val="clear" w:color="auto" w:fill="auto"/>
            <w:noWrap/>
            <w:hideMark/>
          </w:tcPr>
          <w:p w:rsidR="004D0AAE" w:rsidRPr="004D0AAE" w:rsidRDefault="004D0AAE" w:rsidP="004D0A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1875,00</w:t>
            </w:r>
          </w:p>
        </w:tc>
      </w:tr>
      <w:tr w:rsidR="004D0AAE" w:rsidRPr="004D0AAE" w:rsidTr="00837235">
        <w:trPr>
          <w:trHeight w:val="340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AAE" w:rsidRPr="004D0AAE" w:rsidRDefault="004D0AAE" w:rsidP="004D0AA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 w:rsidRPr="004D0A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Монітор</w:t>
            </w:r>
            <w:r w:rsidRPr="004D0A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ar-SA"/>
              </w:rPr>
              <w:t xml:space="preserve"> 24"Samsung S24F350F black (LED PLS, 4 mc, D-Sub, HDMI) LS24F350FHIXCI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AAE" w:rsidRPr="004D0AAE" w:rsidRDefault="004D0AAE" w:rsidP="004D0AA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D0A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0AAE" w:rsidRPr="004D0AAE" w:rsidRDefault="004D0AAE" w:rsidP="004D0AA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7320</w:t>
            </w:r>
            <w:r w:rsidRPr="004D0A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ar-SA"/>
              </w:rPr>
              <w:t>,00</w:t>
            </w:r>
          </w:p>
        </w:tc>
      </w:tr>
      <w:tr w:rsidR="004D0AAE" w:rsidRPr="004D0AAE" w:rsidTr="00837235">
        <w:trPr>
          <w:trHeight w:val="285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AAE" w:rsidRPr="004D0AAE" w:rsidRDefault="004D0AAE" w:rsidP="004D0AA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 w:rsidRPr="004D0A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БФП</w:t>
            </w:r>
            <w:r w:rsidRPr="004D0A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ar-SA"/>
              </w:rPr>
              <w:t xml:space="preserve"> </w:t>
            </w:r>
            <w:r w:rsidRPr="004D0A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НР</w:t>
            </w:r>
            <w:r w:rsidRPr="004D0A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ar-SA"/>
              </w:rPr>
              <w:t xml:space="preserve"> Officelet Pro 8023 + Wi-Fi (1KR64B)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AAE" w:rsidRPr="004D0AAE" w:rsidRDefault="004D0AAE" w:rsidP="004D0AA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D0A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0AAE" w:rsidRPr="004D0AAE" w:rsidRDefault="004D0AAE" w:rsidP="004D0AA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5456</w:t>
            </w:r>
            <w:r w:rsidRPr="004D0A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ar-SA"/>
              </w:rPr>
              <w:t>,00</w:t>
            </w:r>
          </w:p>
        </w:tc>
      </w:tr>
      <w:tr w:rsidR="004D0AAE" w:rsidRPr="004D0AAE" w:rsidTr="00837235">
        <w:trPr>
          <w:trHeight w:val="340"/>
        </w:trPr>
        <w:tc>
          <w:tcPr>
            <w:tcW w:w="7196" w:type="dxa"/>
            <w:shd w:val="clear" w:color="auto" w:fill="auto"/>
          </w:tcPr>
          <w:p w:rsidR="004D0AAE" w:rsidRPr="004D0AAE" w:rsidRDefault="004D0AAE" w:rsidP="004D0AA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ar-SA"/>
              </w:rPr>
              <w:t>Всього МБ:</w:t>
            </w:r>
          </w:p>
        </w:tc>
        <w:tc>
          <w:tcPr>
            <w:tcW w:w="737" w:type="dxa"/>
            <w:shd w:val="clear" w:color="auto" w:fill="auto"/>
          </w:tcPr>
          <w:p w:rsidR="004D0AAE" w:rsidRPr="004D0AAE" w:rsidRDefault="004D0AAE" w:rsidP="004D0AA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1412" w:type="dxa"/>
            <w:shd w:val="clear" w:color="auto" w:fill="auto"/>
          </w:tcPr>
          <w:p w:rsidR="004D0AAE" w:rsidRPr="004D0AAE" w:rsidRDefault="004D0AAE" w:rsidP="004D0AA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ar-SA"/>
              </w:rPr>
              <w:t>41 139,37</w:t>
            </w:r>
          </w:p>
        </w:tc>
      </w:tr>
      <w:tr w:rsidR="004D0AAE" w:rsidRPr="004D0AAE" w:rsidTr="00837235">
        <w:trPr>
          <w:trHeight w:val="340"/>
        </w:trPr>
        <w:tc>
          <w:tcPr>
            <w:tcW w:w="7196" w:type="dxa"/>
            <w:shd w:val="clear" w:color="auto" w:fill="auto"/>
          </w:tcPr>
          <w:p w:rsidR="004D0AAE" w:rsidRPr="004D0AAE" w:rsidRDefault="004D0AAE" w:rsidP="004D0AA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ar-SA"/>
              </w:rPr>
              <w:t>Кошти НСЗУ</w:t>
            </w:r>
          </w:p>
        </w:tc>
        <w:tc>
          <w:tcPr>
            <w:tcW w:w="737" w:type="dxa"/>
            <w:shd w:val="clear" w:color="auto" w:fill="auto"/>
          </w:tcPr>
          <w:p w:rsidR="004D0AAE" w:rsidRPr="004D0AAE" w:rsidRDefault="004D0AAE" w:rsidP="004D0AA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1412" w:type="dxa"/>
            <w:shd w:val="clear" w:color="auto" w:fill="auto"/>
          </w:tcPr>
          <w:p w:rsidR="004D0AAE" w:rsidRPr="004D0AAE" w:rsidRDefault="004D0AAE" w:rsidP="004D0AA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ar-SA"/>
              </w:rPr>
            </w:pPr>
          </w:p>
        </w:tc>
      </w:tr>
      <w:tr w:rsidR="004D0AAE" w:rsidRPr="004D0AAE" w:rsidTr="00837235">
        <w:trPr>
          <w:trHeight w:val="340"/>
        </w:trPr>
        <w:tc>
          <w:tcPr>
            <w:tcW w:w="7196" w:type="dxa"/>
            <w:shd w:val="clear" w:color="auto" w:fill="auto"/>
            <w:hideMark/>
          </w:tcPr>
          <w:p w:rsidR="004D0AAE" w:rsidRPr="004D0AAE" w:rsidRDefault="004D0AAE" w:rsidP="004D0A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D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Маска повнолицьова для неінвазивної вентиляції </w:t>
            </w:r>
            <w:r w:rsidRPr="004D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Nova</w:t>
            </w:r>
            <w:r w:rsidRPr="004D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4D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Star</w:t>
            </w:r>
            <w:r w:rsidRPr="004D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4D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TS</w:t>
            </w:r>
            <w:r w:rsidRPr="004D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4D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SE</w:t>
            </w:r>
            <w:r w:rsidRPr="004D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 багаторазова розмір М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4D0AAE" w:rsidRPr="004D0AAE" w:rsidRDefault="004D0AAE" w:rsidP="004D0AA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2" w:type="dxa"/>
            <w:shd w:val="clear" w:color="auto" w:fill="auto"/>
            <w:noWrap/>
            <w:hideMark/>
          </w:tcPr>
          <w:p w:rsidR="004D0AAE" w:rsidRPr="004D0AAE" w:rsidRDefault="004D0AAE" w:rsidP="004D0A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12510,24</w:t>
            </w:r>
          </w:p>
        </w:tc>
      </w:tr>
      <w:tr w:rsidR="004D0AAE" w:rsidRPr="004D0AAE" w:rsidTr="00837235">
        <w:trPr>
          <w:trHeight w:val="340"/>
        </w:trPr>
        <w:tc>
          <w:tcPr>
            <w:tcW w:w="7196" w:type="dxa"/>
            <w:shd w:val="clear" w:color="auto" w:fill="auto"/>
            <w:hideMark/>
          </w:tcPr>
          <w:p w:rsidR="004D0AAE" w:rsidRPr="004D0AAE" w:rsidRDefault="004D0AAE" w:rsidP="004D0A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Маска повнолицьова для неінвазивної вентиляції Nova Star TS SE, багаторазова розмір L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4D0AAE" w:rsidRPr="004D0AAE" w:rsidRDefault="004D0AAE" w:rsidP="004D0AA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2" w:type="dxa"/>
            <w:shd w:val="clear" w:color="auto" w:fill="auto"/>
            <w:noWrap/>
            <w:hideMark/>
          </w:tcPr>
          <w:p w:rsidR="004D0AAE" w:rsidRPr="004D0AAE" w:rsidRDefault="004D0AAE" w:rsidP="004D0A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6255,12</w:t>
            </w:r>
          </w:p>
        </w:tc>
      </w:tr>
      <w:tr w:rsidR="004D0AAE" w:rsidRPr="004D0AAE" w:rsidTr="00837235">
        <w:trPr>
          <w:trHeight w:val="212"/>
        </w:trPr>
        <w:tc>
          <w:tcPr>
            <w:tcW w:w="7196" w:type="dxa"/>
            <w:shd w:val="clear" w:color="auto" w:fill="auto"/>
            <w:noWrap/>
            <w:hideMark/>
          </w:tcPr>
          <w:p w:rsidR="004D0AAE" w:rsidRPr="004D0AAE" w:rsidRDefault="004D0AAE" w:rsidP="004D0A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Шейверна система LAPOMED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4D0AAE" w:rsidRPr="004D0AAE" w:rsidRDefault="004D0AAE" w:rsidP="004D0AA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2" w:type="dxa"/>
            <w:shd w:val="clear" w:color="auto" w:fill="auto"/>
            <w:noWrap/>
            <w:hideMark/>
          </w:tcPr>
          <w:p w:rsidR="004D0AAE" w:rsidRPr="004D0AAE" w:rsidRDefault="004D0AAE" w:rsidP="004D0A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93657,00</w:t>
            </w:r>
          </w:p>
        </w:tc>
      </w:tr>
      <w:tr w:rsidR="004D0AAE" w:rsidRPr="004D0AAE" w:rsidTr="00837235">
        <w:trPr>
          <w:trHeight w:val="340"/>
        </w:trPr>
        <w:tc>
          <w:tcPr>
            <w:tcW w:w="7196" w:type="dxa"/>
            <w:shd w:val="clear" w:color="auto" w:fill="auto"/>
            <w:hideMark/>
          </w:tcPr>
          <w:p w:rsidR="004D0AAE" w:rsidRPr="004D0AAE" w:rsidRDefault="004D0AAE" w:rsidP="004D0A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Маска повнолицьова для неінвазивної вентиляції Nova Star TS SE, багаторазова розмір S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4D0AAE" w:rsidRPr="004D0AAE" w:rsidRDefault="004D0AAE" w:rsidP="004D0AA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2" w:type="dxa"/>
            <w:shd w:val="clear" w:color="auto" w:fill="auto"/>
            <w:noWrap/>
            <w:hideMark/>
          </w:tcPr>
          <w:p w:rsidR="004D0AAE" w:rsidRPr="004D0AAE" w:rsidRDefault="004D0AAE" w:rsidP="004D0A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12510,24</w:t>
            </w:r>
          </w:p>
        </w:tc>
      </w:tr>
      <w:tr w:rsidR="004D0AAE" w:rsidRPr="004D0AAE" w:rsidTr="00837235">
        <w:trPr>
          <w:trHeight w:val="340"/>
        </w:trPr>
        <w:tc>
          <w:tcPr>
            <w:tcW w:w="7196" w:type="dxa"/>
            <w:shd w:val="clear" w:color="auto" w:fill="auto"/>
            <w:hideMark/>
          </w:tcPr>
          <w:p w:rsidR="004D0AAE" w:rsidRPr="004D0AAE" w:rsidRDefault="004D0AAE" w:rsidP="004D0A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Маска ороназальна для неінвазивної вентиляції Nova Star TS SE, багаторазова розмір L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4D0AAE" w:rsidRPr="004D0AAE" w:rsidRDefault="004D0AAE" w:rsidP="004D0AA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2" w:type="dxa"/>
            <w:shd w:val="clear" w:color="auto" w:fill="auto"/>
            <w:noWrap/>
            <w:hideMark/>
          </w:tcPr>
          <w:p w:rsidR="004D0AAE" w:rsidRPr="004D0AAE" w:rsidRDefault="004D0AAE" w:rsidP="004D0A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6255,12</w:t>
            </w:r>
          </w:p>
        </w:tc>
      </w:tr>
      <w:tr w:rsidR="004D0AAE" w:rsidRPr="004D0AAE" w:rsidTr="00837235">
        <w:trPr>
          <w:trHeight w:val="221"/>
        </w:trPr>
        <w:tc>
          <w:tcPr>
            <w:tcW w:w="7196" w:type="dxa"/>
            <w:shd w:val="clear" w:color="auto" w:fill="auto"/>
            <w:hideMark/>
          </w:tcPr>
          <w:p w:rsidR="004D0AAE" w:rsidRPr="004D0AAE" w:rsidRDefault="004D0AAE" w:rsidP="004D0A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Мобільна установка X-MINDUnity без гор. Плеча з кор.прям.конусом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4D0AAE" w:rsidRPr="004D0AAE" w:rsidRDefault="004D0AAE" w:rsidP="004D0AA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2" w:type="dxa"/>
            <w:shd w:val="clear" w:color="auto" w:fill="auto"/>
            <w:noWrap/>
            <w:hideMark/>
          </w:tcPr>
          <w:p w:rsidR="004D0AAE" w:rsidRPr="004D0AAE" w:rsidRDefault="004D0AAE" w:rsidP="004D0A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109680,00</w:t>
            </w:r>
          </w:p>
        </w:tc>
      </w:tr>
      <w:tr w:rsidR="004D0AAE" w:rsidRPr="004D0AAE" w:rsidTr="00837235">
        <w:trPr>
          <w:trHeight w:val="340"/>
        </w:trPr>
        <w:tc>
          <w:tcPr>
            <w:tcW w:w="7196" w:type="dxa"/>
            <w:shd w:val="clear" w:color="auto" w:fill="auto"/>
            <w:hideMark/>
          </w:tcPr>
          <w:p w:rsidR="004D0AAE" w:rsidRPr="004D0AAE" w:rsidRDefault="004D0AAE" w:rsidP="004D0A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Комплект ременів для тимчасової фіксації хворих з психо-моторним збудженням по типу Salvafix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4D0AAE" w:rsidRPr="004D0AAE" w:rsidRDefault="004D0AAE" w:rsidP="004D0AA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2" w:type="dxa"/>
            <w:shd w:val="clear" w:color="auto" w:fill="auto"/>
            <w:noWrap/>
            <w:hideMark/>
          </w:tcPr>
          <w:p w:rsidR="004D0AAE" w:rsidRPr="004D0AAE" w:rsidRDefault="004D0AAE" w:rsidP="004D0A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14000,00</w:t>
            </w:r>
          </w:p>
        </w:tc>
      </w:tr>
      <w:tr w:rsidR="004D0AAE" w:rsidRPr="004D0AAE" w:rsidTr="00837235">
        <w:trPr>
          <w:trHeight w:val="205"/>
        </w:trPr>
        <w:tc>
          <w:tcPr>
            <w:tcW w:w="7196" w:type="dxa"/>
            <w:shd w:val="clear" w:color="auto" w:fill="auto"/>
            <w:hideMark/>
          </w:tcPr>
          <w:p w:rsidR="004D0AAE" w:rsidRPr="004D0AAE" w:rsidRDefault="004D0AAE" w:rsidP="004D0A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багатопрофільна отоларингологічна ОЛК-1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4D0AAE" w:rsidRPr="004D0AAE" w:rsidRDefault="004D0AAE" w:rsidP="004D0AA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2" w:type="dxa"/>
            <w:shd w:val="clear" w:color="auto" w:fill="auto"/>
            <w:noWrap/>
            <w:hideMark/>
          </w:tcPr>
          <w:p w:rsidR="004D0AAE" w:rsidRPr="004D0AAE" w:rsidRDefault="004D0AAE" w:rsidP="004D0A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325000,00</w:t>
            </w:r>
          </w:p>
        </w:tc>
      </w:tr>
      <w:tr w:rsidR="004D0AAE" w:rsidRPr="004D0AAE" w:rsidTr="00837235">
        <w:trPr>
          <w:trHeight w:val="139"/>
        </w:trPr>
        <w:tc>
          <w:tcPr>
            <w:tcW w:w="7196" w:type="dxa"/>
            <w:shd w:val="clear" w:color="auto" w:fill="auto"/>
            <w:hideMark/>
          </w:tcPr>
          <w:p w:rsidR="004D0AAE" w:rsidRPr="004D0AAE" w:rsidRDefault="004D0AAE" w:rsidP="004D0A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Мікропроцесорний електрохірургічний генератор SS -501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4D0AAE" w:rsidRPr="004D0AAE" w:rsidRDefault="004D0AAE" w:rsidP="004D0AA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2" w:type="dxa"/>
            <w:shd w:val="clear" w:color="auto" w:fill="auto"/>
            <w:noWrap/>
            <w:hideMark/>
          </w:tcPr>
          <w:p w:rsidR="004D0AAE" w:rsidRPr="004D0AAE" w:rsidRDefault="004D0AAE" w:rsidP="004D0A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238900,00</w:t>
            </w:r>
          </w:p>
        </w:tc>
      </w:tr>
      <w:tr w:rsidR="004D0AAE" w:rsidRPr="004D0AAE" w:rsidTr="00837235">
        <w:trPr>
          <w:trHeight w:val="268"/>
        </w:trPr>
        <w:tc>
          <w:tcPr>
            <w:tcW w:w="7196" w:type="dxa"/>
            <w:shd w:val="clear" w:color="auto" w:fill="auto"/>
            <w:hideMark/>
          </w:tcPr>
          <w:p w:rsidR="004D0AAE" w:rsidRPr="004D0AAE" w:rsidRDefault="004D0AAE" w:rsidP="004D0A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Апарат штічної вентиляції легень VELA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4D0AAE" w:rsidRPr="004D0AAE" w:rsidRDefault="004D0AAE" w:rsidP="004D0AA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2" w:type="dxa"/>
            <w:shd w:val="clear" w:color="auto" w:fill="auto"/>
            <w:noWrap/>
            <w:hideMark/>
          </w:tcPr>
          <w:p w:rsidR="004D0AAE" w:rsidRPr="004D0AAE" w:rsidRDefault="004D0AAE" w:rsidP="004D0A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912600,00</w:t>
            </w:r>
          </w:p>
        </w:tc>
      </w:tr>
      <w:tr w:rsidR="004D0AAE" w:rsidRPr="004D0AAE" w:rsidTr="00837235">
        <w:trPr>
          <w:trHeight w:val="202"/>
        </w:trPr>
        <w:tc>
          <w:tcPr>
            <w:tcW w:w="7196" w:type="dxa"/>
            <w:shd w:val="clear" w:color="auto" w:fill="auto"/>
            <w:noWrap/>
            <w:hideMark/>
          </w:tcPr>
          <w:p w:rsidR="004D0AAE" w:rsidRPr="004D0AAE" w:rsidRDefault="004D0AAE" w:rsidP="004D0A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Відеобронхоскоп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4D0AAE" w:rsidRPr="004D0AAE" w:rsidRDefault="004D0AAE" w:rsidP="004D0AA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2" w:type="dxa"/>
            <w:shd w:val="clear" w:color="auto" w:fill="auto"/>
            <w:noWrap/>
            <w:hideMark/>
          </w:tcPr>
          <w:p w:rsidR="004D0AAE" w:rsidRPr="004D0AAE" w:rsidRDefault="004D0AAE" w:rsidP="004D0A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700000,00</w:t>
            </w:r>
          </w:p>
        </w:tc>
      </w:tr>
      <w:tr w:rsidR="004D0AAE" w:rsidRPr="004D0AAE" w:rsidTr="00837235">
        <w:trPr>
          <w:trHeight w:val="292"/>
        </w:trPr>
        <w:tc>
          <w:tcPr>
            <w:tcW w:w="7196" w:type="dxa"/>
            <w:shd w:val="clear" w:color="auto" w:fill="auto"/>
            <w:noWrap/>
            <w:hideMark/>
          </w:tcPr>
          <w:p w:rsidR="004D0AAE" w:rsidRPr="004D0AAE" w:rsidRDefault="004D0AAE" w:rsidP="004D0A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Настінний дозатор кисню із зволожувачем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4D0AAE" w:rsidRPr="004D0AAE" w:rsidRDefault="004D0AAE" w:rsidP="004D0AA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2" w:type="dxa"/>
            <w:shd w:val="clear" w:color="auto" w:fill="auto"/>
            <w:noWrap/>
            <w:hideMark/>
          </w:tcPr>
          <w:p w:rsidR="004D0AAE" w:rsidRPr="004D0AAE" w:rsidRDefault="004D0AAE" w:rsidP="004D0A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11832,00</w:t>
            </w:r>
          </w:p>
        </w:tc>
      </w:tr>
      <w:tr w:rsidR="004D0AAE" w:rsidRPr="004D0AAE" w:rsidTr="00837235">
        <w:trPr>
          <w:trHeight w:val="211"/>
        </w:trPr>
        <w:tc>
          <w:tcPr>
            <w:tcW w:w="7196" w:type="dxa"/>
            <w:shd w:val="clear" w:color="auto" w:fill="auto"/>
            <w:hideMark/>
          </w:tcPr>
          <w:p w:rsidR="004D0AAE" w:rsidRPr="004D0AAE" w:rsidRDefault="004D0AAE" w:rsidP="004D0A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4D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Функціональне</w:t>
            </w:r>
            <w:r w:rsidRPr="004D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4D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ліжко</w:t>
            </w:r>
            <w:r w:rsidRPr="004D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KY302D-32 HOSPITAL BED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4D0AAE" w:rsidRPr="004D0AAE" w:rsidRDefault="004D0AAE" w:rsidP="004D0AA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2" w:type="dxa"/>
            <w:shd w:val="clear" w:color="auto" w:fill="auto"/>
            <w:noWrap/>
            <w:hideMark/>
          </w:tcPr>
          <w:p w:rsidR="004D0AAE" w:rsidRPr="004D0AAE" w:rsidRDefault="004D0AAE" w:rsidP="004D0A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300000,00</w:t>
            </w:r>
          </w:p>
        </w:tc>
      </w:tr>
      <w:tr w:rsidR="004D0AAE" w:rsidRPr="004D0AAE" w:rsidTr="00837235">
        <w:trPr>
          <w:trHeight w:val="288"/>
        </w:trPr>
        <w:tc>
          <w:tcPr>
            <w:tcW w:w="7196" w:type="dxa"/>
            <w:shd w:val="clear" w:color="auto" w:fill="auto"/>
            <w:noWrap/>
            <w:hideMark/>
          </w:tcPr>
          <w:p w:rsidR="004D0AAE" w:rsidRPr="004D0AAE" w:rsidRDefault="004D0AAE" w:rsidP="004D0A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Зволожувач дихальних сумішей без підігр.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4D0AAE" w:rsidRPr="004D0AAE" w:rsidRDefault="004D0AAE" w:rsidP="004D0AA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12" w:type="dxa"/>
            <w:shd w:val="clear" w:color="auto" w:fill="auto"/>
            <w:noWrap/>
            <w:hideMark/>
          </w:tcPr>
          <w:p w:rsidR="004D0AAE" w:rsidRPr="004D0AAE" w:rsidRDefault="004D0AAE" w:rsidP="004D0A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16250,00</w:t>
            </w:r>
          </w:p>
        </w:tc>
      </w:tr>
      <w:tr w:rsidR="004D0AAE" w:rsidRPr="004D0AAE" w:rsidTr="00837235">
        <w:trPr>
          <w:trHeight w:val="340"/>
        </w:trPr>
        <w:tc>
          <w:tcPr>
            <w:tcW w:w="7196" w:type="dxa"/>
            <w:shd w:val="clear" w:color="auto" w:fill="auto"/>
            <w:hideMark/>
          </w:tcPr>
          <w:p w:rsidR="004D0AAE" w:rsidRPr="004D0AAE" w:rsidRDefault="004D0AAE" w:rsidP="004D0A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Електродіагностичний спірометричний апарат MIR Spirobank ІІ (Спірометр)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4D0AAE" w:rsidRPr="004D0AAE" w:rsidRDefault="004D0AAE" w:rsidP="004D0AA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2" w:type="dxa"/>
            <w:shd w:val="clear" w:color="auto" w:fill="auto"/>
            <w:noWrap/>
            <w:hideMark/>
          </w:tcPr>
          <w:p w:rsidR="004D0AAE" w:rsidRPr="004D0AAE" w:rsidRDefault="004D0AAE" w:rsidP="004D0A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13500,00</w:t>
            </w:r>
          </w:p>
        </w:tc>
      </w:tr>
      <w:tr w:rsidR="004D0AAE" w:rsidRPr="004D0AAE" w:rsidTr="00837235">
        <w:trPr>
          <w:trHeight w:val="340"/>
        </w:trPr>
        <w:tc>
          <w:tcPr>
            <w:tcW w:w="7196" w:type="dxa"/>
            <w:shd w:val="clear" w:color="auto" w:fill="auto"/>
            <w:hideMark/>
          </w:tcPr>
          <w:p w:rsidR="004D0AAE" w:rsidRPr="004D0AAE" w:rsidRDefault="004D0AAE" w:rsidP="004D0A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Маска ороназальна для неінвазивної вентиляції Nova Star TS SE, багаторазова розмір М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4D0AAE" w:rsidRPr="004D0AAE" w:rsidRDefault="004D0AAE" w:rsidP="004D0AA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2" w:type="dxa"/>
            <w:shd w:val="clear" w:color="auto" w:fill="auto"/>
            <w:noWrap/>
            <w:hideMark/>
          </w:tcPr>
          <w:p w:rsidR="004D0AAE" w:rsidRPr="004D0AAE" w:rsidRDefault="004D0AAE" w:rsidP="004D0A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50040,96</w:t>
            </w:r>
          </w:p>
        </w:tc>
      </w:tr>
      <w:tr w:rsidR="004D0AAE" w:rsidRPr="004D0AAE" w:rsidTr="00837235">
        <w:trPr>
          <w:trHeight w:val="340"/>
        </w:trPr>
        <w:tc>
          <w:tcPr>
            <w:tcW w:w="7196" w:type="dxa"/>
            <w:shd w:val="clear" w:color="auto" w:fill="auto"/>
            <w:hideMark/>
          </w:tcPr>
          <w:p w:rsidR="004D0AAE" w:rsidRPr="004D0AAE" w:rsidRDefault="004D0AAE" w:rsidP="004D0A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Маска ороназальна для неінвазивної вентиляції Nova Star TS SE, багаторазова розмір L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4D0AAE" w:rsidRPr="004D0AAE" w:rsidRDefault="004D0AAE" w:rsidP="004D0AA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2" w:type="dxa"/>
            <w:shd w:val="clear" w:color="auto" w:fill="auto"/>
            <w:noWrap/>
            <w:hideMark/>
          </w:tcPr>
          <w:p w:rsidR="004D0AAE" w:rsidRPr="004D0AAE" w:rsidRDefault="004D0AAE" w:rsidP="004D0A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25020,48</w:t>
            </w:r>
          </w:p>
        </w:tc>
      </w:tr>
      <w:tr w:rsidR="004D0AAE" w:rsidRPr="004D0AAE" w:rsidTr="00837235">
        <w:trPr>
          <w:trHeight w:val="229"/>
        </w:trPr>
        <w:tc>
          <w:tcPr>
            <w:tcW w:w="7196" w:type="dxa"/>
            <w:shd w:val="clear" w:color="auto" w:fill="auto"/>
            <w:hideMark/>
          </w:tcPr>
          <w:p w:rsidR="004D0AAE" w:rsidRPr="004D0AAE" w:rsidRDefault="004D0AAE" w:rsidP="004D0A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Центрифуга СМ-6МТ з ротором 6,02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4D0AAE" w:rsidRPr="004D0AAE" w:rsidRDefault="004D0AAE" w:rsidP="004D0AA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2" w:type="dxa"/>
            <w:shd w:val="clear" w:color="auto" w:fill="auto"/>
            <w:noWrap/>
            <w:hideMark/>
          </w:tcPr>
          <w:p w:rsidR="004D0AAE" w:rsidRPr="004D0AAE" w:rsidRDefault="004D0AAE" w:rsidP="004D0A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69900,00</w:t>
            </w:r>
          </w:p>
        </w:tc>
      </w:tr>
      <w:tr w:rsidR="004D0AAE" w:rsidRPr="004D0AAE" w:rsidTr="00837235">
        <w:trPr>
          <w:trHeight w:val="340"/>
        </w:trPr>
        <w:tc>
          <w:tcPr>
            <w:tcW w:w="7196" w:type="dxa"/>
            <w:shd w:val="clear" w:color="auto" w:fill="auto"/>
            <w:noWrap/>
            <w:hideMark/>
          </w:tcPr>
          <w:p w:rsidR="004D0AAE" w:rsidRPr="004D0AAE" w:rsidRDefault="004D0AAE" w:rsidP="004D0A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 моніторингу фізіологічних показників: Монітор пацієнта VP-1000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4D0AAE" w:rsidRPr="004D0AAE" w:rsidRDefault="004D0AAE" w:rsidP="004D0AA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2" w:type="dxa"/>
            <w:shd w:val="clear" w:color="auto" w:fill="auto"/>
            <w:noWrap/>
            <w:hideMark/>
          </w:tcPr>
          <w:p w:rsidR="004D0AAE" w:rsidRPr="004D0AAE" w:rsidRDefault="004D0AAE" w:rsidP="004D0A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385745,00</w:t>
            </w:r>
          </w:p>
        </w:tc>
      </w:tr>
      <w:tr w:rsidR="004D0AAE" w:rsidRPr="004D0AAE" w:rsidTr="00837235">
        <w:trPr>
          <w:trHeight w:val="214"/>
        </w:trPr>
        <w:tc>
          <w:tcPr>
            <w:tcW w:w="7196" w:type="dxa"/>
            <w:shd w:val="clear" w:color="auto" w:fill="auto"/>
            <w:noWrap/>
            <w:hideMark/>
          </w:tcPr>
          <w:p w:rsidR="004D0AAE" w:rsidRPr="004D0AAE" w:rsidRDefault="004D0AAE" w:rsidP="004D0A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Каталка медична Biomed В13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4D0AAE" w:rsidRPr="004D0AAE" w:rsidRDefault="004D0AAE" w:rsidP="004D0AA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2" w:type="dxa"/>
            <w:shd w:val="clear" w:color="auto" w:fill="auto"/>
            <w:noWrap/>
            <w:hideMark/>
          </w:tcPr>
          <w:p w:rsidR="004D0AAE" w:rsidRPr="004D0AAE" w:rsidRDefault="004D0AAE" w:rsidP="004D0A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60000,00</w:t>
            </w:r>
          </w:p>
        </w:tc>
      </w:tr>
      <w:tr w:rsidR="004D0AAE" w:rsidRPr="004D0AAE" w:rsidTr="00837235">
        <w:trPr>
          <w:trHeight w:val="187"/>
        </w:trPr>
        <w:tc>
          <w:tcPr>
            <w:tcW w:w="7196" w:type="dxa"/>
            <w:shd w:val="clear" w:color="auto" w:fill="auto"/>
            <w:hideMark/>
          </w:tcPr>
          <w:p w:rsidR="004D0AAE" w:rsidRPr="004D0AAE" w:rsidRDefault="004D0AAE" w:rsidP="004D0A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Концентратор кисневий "БІОМЕД" JAY-10 (подвійний потік)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4D0AAE" w:rsidRPr="004D0AAE" w:rsidRDefault="004D0AAE" w:rsidP="004D0AA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2" w:type="dxa"/>
            <w:shd w:val="clear" w:color="auto" w:fill="auto"/>
            <w:noWrap/>
            <w:hideMark/>
          </w:tcPr>
          <w:p w:rsidR="004D0AAE" w:rsidRPr="004D0AAE" w:rsidRDefault="004D0AAE" w:rsidP="004D0A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311580,00</w:t>
            </w:r>
          </w:p>
        </w:tc>
      </w:tr>
      <w:tr w:rsidR="004D0AAE" w:rsidRPr="004D0AAE" w:rsidTr="00837235">
        <w:trPr>
          <w:trHeight w:val="238"/>
        </w:trPr>
        <w:tc>
          <w:tcPr>
            <w:tcW w:w="7196" w:type="dxa"/>
            <w:shd w:val="clear" w:color="auto" w:fill="auto"/>
          </w:tcPr>
          <w:p w:rsidR="004D0AAE" w:rsidRPr="004D0AAE" w:rsidRDefault="004D0AAE" w:rsidP="004D0A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D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Ваги товарні LT-300</w:t>
            </w:r>
          </w:p>
        </w:tc>
        <w:tc>
          <w:tcPr>
            <w:tcW w:w="737" w:type="dxa"/>
            <w:shd w:val="clear" w:color="auto" w:fill="auto"/>
          </w:tcPr>
          <w:p w:rsidR="004D0AAE" w:rsidRPr="004D0AAE" w:rsidRDefault="004D0AAE" w:rsidP="004D0AA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2" w:type="dxa"/>
            <w:shd w:val="clear" w:color="auto" w:fill="auto"/>
          </w:tcPr>
          <w:p w:rsidR="004D0AAE" w:rsidRPr="004D0AAE" w:rsidRDefault="004D0AAE" w:rsidP="004D0AA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3129</w:t>
            </w:r>
            <w:r w:rsidRPr="004D0AAE"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>,00</w:t>
            </w:r>
          </w:p>
        </w:tc>
      </w:tr>
      <w:tr w:rsidR="004D0AAE" w:rsidRPr="004D0AAE" w:rsidTr="00837235">
        <w:trPr>
          <w:trHeight w:val="171"/>
        </w:trPr>
        <w:tc>
          <w:tcPr>
            <w:tcW w:w="7196" w:type="dxa"/>
            <w:shd w:val="clear" w:color="auto" w:fill="auto"/>
          </w:tcPr>
          <w:p w:rsidR="004D0AAE" w:rsidRPr="004D0AAE" w:rsidRDefault="004D0AAE" w:rsidP="004D0A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Килимок дитячий "Паркове місто" 11/3000/1200мм</w:t>
            </w:r>
          </w:p>
        </w:tc>
        <w:tc>
          <w:tcPr>
            <w:tcW w:w="737" w:type="dxa"/>
            <w:shd w:val="clear" w:color="auto" w:fill="auto"/>
          </w:tcPr>
          <w:p w:rsidR="004D0AAE" w:rsidRPr="004D0AAE" w:rsidRDefault="004D0AAE" w:rsidP="004D0AA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2" w:type="dxa"/>
            <w:shd w:val="clear" w:color="auto" w:fill="auto"/>
          </w:tcPr>
          <w:p w:rsidR="004D0AAE" w:rsidRPr="004D0AAE" w:rsidRDefault="004D0AAE" w:rsidP="004D0AA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681,9</w:t>
            </w:r>
            <w:r w:rsidRPr="004D0AAE"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>0</w:t>
            </w:r>
          </w:p>
        </w:tc>
      </w:tr>
      <w:tr w:rsidR="004D0AAE" w:rsidRPr="004D0AAE" w:rsidTr="00837235">
        <w:trPr>
          <w:trHeight w:val="233"/>
        </w:trPr>
        <w:tc>
          <w:tcPr>
            <w:tcW w:w="7196" w:type="dxa"/>
            <w:shd w:val="clear" w:color="auto" w:fill="auto"/>
          </w:tcPr>
          <w:p w:rsidR="004D0AAE" w:rsidRPr="004D0AAE" w:rsidRDefault="004D0AAE" w:rsidP="004D0AA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Масажний килимок Ортек Мікс Пазли 8 елементів</w:t>
            </w:r>
          </w:p>
        </w:tc>
        <w:tc>
          <w:tcPr>
            <w:tcW w:w="737" w:type="dxa"/>
            <w:shd w:val="clear" w:color="auto" w:fill="auto"/>
          </w:tcPr>
          <w:p w:rsidR="004D0AAE" w:rsidRPr="004D0AAE" w:rsidRDefault="004D0AAE" w:rsidP="004D0AA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2" w:type="dxa"/>
            <w:shd w:val="clear" w:color="auto" w:fill="auto"/>
          </w:tcPr>
          <w:p w:rsidR="004D0AAE" w:rsidRPr="004D0AAE" w:rsidRDefault="004D0AAE" w:rsidP="004D0AA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669,9</w:t>
            </w:r>
            <w:r w:rsidRPr="004D0AAE"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>0</w:t>
            </w:r>
          </w:p>
        </w:tc>
      </w:tr>
      <w:tr w:rsidR="004D0AAE" w:rsidRPr="004D0AAE" w:rsidTr="00837235">
        <w:trPr>
          <w:trHeight w:val="168"/>
        </w:trPr>
        <w:tc>
          <w:tcPr>
            <w:tcW w:w="7196" w:type="dxa"/>
            <w:shd w:val="clear" w:color="auto" w:fill="auto"/>
          </w:tcPr>
          <w:p w:rsidR="004D0AAE" w:rsidRPr="004D0AAE" w:rsidRDefault="004D0AAE" w:rsidP="004D0AA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Мат спортивний 200*100*10см чорн. МГ 1 SPORTKO</w:t>
            </w:r>
          </w:p>
        </w:tc>
        <w:tc>
          <w:tcPr>
            <w:tcW w:w="737" w:type="dxa"/>
            <w:shd w:val="clear" w:color="auto" w:fill="auto"/>
          </w:tcPr>
          <w:p w:rsidR="004D0AAE" w:rsidRPr="004D0AAE" w:rsidRDefault="004D0AAE" w:rsidP="004D0AA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412" w:type="dxa"/>
            <w:shd w:val="clear" w:color="auto" w:fill="auto"/>
          </w:tcPr>
          <w:p w:rsidR="004D0AAE" w:rsidRPr="004D0AAE" w:rsidRDefault="004D0AAE" w:rsidP="004D0AA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4797</w:t>
            </w:r>
            <w:r w:rsidRPr="004D0AAE"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>,00</w:t>
            </w:r>
          </w:p>
        </w:tc>
      </w:tr>
      <w:tr w:rsidR="004D0AAE" w:rsidRPr="004D0AAE" w:rsidTr="00837235">
        <w:trPr>
          <w:trHeight w:val="340"/>
        </w:trPr>
        <w:tc>
          <w:tcPr>
            <w:tcW w:w="7196" w:type="dxa"/>
            <w:shd w:val="clear" w:color="auto" w:fill="auto"/>
          </w:tcPr>
          <w:p w:rsidR="004D0AAE" w:rsidRPr="004D0AAE" w:rsidRDefault="004D0AAE" w:rsidP="004D0A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Матрац протипролежневий ТКS2012-В (комплект зі змінних елементів матрацу ПВХ/Нейлон, регулюючого насосу та чохла)</w:t>
            </w:r>
          </w:p>
        </w:tc>
        <w:tc>
          <w:tcPr>
            <w:tcW w:w="737" w:type="dxa"/>
            <w:shd w:val="clear" w:color="auto" w:fill="auto"/>
          </w:tcPr>
          <w:p w:rsidR="004D0AAE" w:rsidRPr="004D0AAE" w:rsidRDefault="004D0AAE" w:rsidP="004D0AA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412" w:type="dxa"/>
            <w:shd w:val="clear" w:color="auto" w:fill="auto"/>
          </w:tcPr>
          <w:p w:rsidR="004D0AAE" w:rsidRPr="004D0AAE" w:rsidRDefault="004D0AAE" w:rsidP="004D0AA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18472,75</w:t>
            </w:r>
          </w:p>
        </w:tc>
      </w:tr>
      <w:tr w:rsidR="004D0AAE" w:rsidRPr="004D0AAE" w:rsidTr="00837235">
        <w:trPr>
          <w:trHeight w:val="340"/>
        </w:trPr>
        <w:tc>
          <w:tcPr>
            <w:tcW w:w="7196" w:type="dxa"/>
            <w:shd w:val="clear" w:color="auto" w:fill="auto"/>
          </w:tcPr>
          <w:p w:rsidR="004D0AAE" w:rsidRPr="004D0AAE" w:rsidRDefault="004D0AAE" w:rsidP="004D0AA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ar-SA"/>
              </w:rPr>
              <w:t>Всього НСЗУ:</w:t>
            </w:r>
          </w:p>
        </w:tc>
        <w:tc>
          <w:tcPr>
            <w:tcW w:w="737" w:type="dxa"/>
            <w:shd w:val="clear" w:color="auto" w:fill="auto"/>
          </w:tcPr>
          <w:p w:rsidR="004D0AAE" w:rsidRPr="004D0AAE" w:rsidRDefault="004D0AAE" w:rsidP="004D0AA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1412" w:type="dxa"/>
            <w:shd w:val="clear" w:color="auto" w:fill="auto"/>
          </w:tcPr>
          <w:p w:rsidR="004D0AAE" w:rsidRPr="004D0AAE" w:rsidRDefault="004D0AAE" w:rsidP="004D0AA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ar-SA"/>
              </w:rPr>
              <w:t>3702986,71</w:t>
            </w:r>
          </w:p>
        </w:tc>
      </w:tr>
      <w:tr w:rsidR="004D0AAE" w:rsidRPr="004D0AAE" w:rsidTr="00837235">
        <w:trPr>
          <w:trHeight w:val="340"/>
        </w:trPr>
        <w:tc>
          <w:tcPr>
            <w:tcW w:w="7196" w:type="dxa"/>
            <w:shd w:val="clear" w:color="auto" w:fill="auto"/>
          </w:tcPr>
          <w:p w:rsidR="004D0AAE" w:rsidRPr="004D0AAE" w:rsidRDefault="004D0AAE" w:rsidP="004D0AA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ar-SA"/>
              </w:rPr>
              <w:t>Спец фонд кошти Місцевого бюджету</w:t>
            </w:r>
          </w:p>
        </w:tc>
        <w:tc>
          <w:tcPr>
            <w:tcW w:w="737" w:type="dxa"/>
            <w:shd w:val="clear" w:color="auto" w:fill="auto"/>
          </w:tcPr>
          <w:p w:rsidR="004D0AAE" w:rsidRPr="004D0AAE" w:rsidRDefault="004D0AAE" w:rsidP="004D0AA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1412" w:type="dxa"/>
            <w:shd w:val="clear" w:color="auto" w:fill="auto"/>
          </w:tcPr>
          <w:p w:rsidR="004D0AAE" w:rsidRPr="004D0AAE" w:rsidRDefault="004D0AAE" w:rsidP="004D0AA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ar-SA"/>
              </w:rPr>
            </w:pPr>
          </w:p>
        </w:tc>
      </w:tr>
      <w:tr w:rsidR="004D0AAE" w:rsidRPr="004D0AAE" w:rsidTr="00837235">
        <w:trPr>
          <w:trHeight w:val="340"/>
        </w:trPr>
        <w:tc>
          <w:tcPr>
            <w:tcW w:w="7196" w:type="dxa"/>
            <w:shd w:val="clear" w:color="auto" w:fill="auto"/>
            <w:hideMark/>
          </w:tcPr>
          <w:p w:rsidR="004D0AAE" w:rsidRPr="004D0AAE" w:rsidRDefault="004D0AAE" w:rsidP="004D0A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D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Автоматичний зовнішній дефібрилятор типу </w:t>
            </w:r>
            <w:r w:rsidRPr="004D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Powerheart</w:t>
            </w:r>
            <w:r w:rsidRPr="004D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4D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</w:t>
            </w:r>
            <w:r w:rsidRPr="004D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5 (модель </w:t>
            </w:r>
            <w:r w:rsidRPr="004D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</w:t>
            </w:r>
            <w:r w:rsidRPr="004D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</w:t>
            </w:r>
            <w:r w:rsidRPr="004D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</w:t>
            </w:r>
            <w:r w:rsidRPr="004D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-41</w:t>
            </w:r>
            <w:r w:rsidRPr="004D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PO</w:t>
            </w:r>
            <w:r w:rsidRPr="004D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) з одноразовими електродами для дефібриляції для дорослих (</w:t>
            </w:r>
            <w:r w:rsidRPr="004D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XELAED</w:t>
            </w:r>
            <w:r w:rsidRPr="004D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001</w:t>
            </w:r>
            <w:r w:rsidRPr="004D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</w:t>
            </w:r>
            <w:r w:rsidRPr="004D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4D0AAE" w:rsidRPr="004D0AAE" w:rsidRDefault="004D0AAE" w:rsidP="004D0AA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2" w:type="dxa"/>
            <w:shd w:val="clear" w:color="auto" w:fill="auto"/>
            <w:noWrap/>
            <w:hideMark/>
          </w:tcPr>
          <w:p w:rsidR="004D0AAE" w:rsidRPr="004D0AAE" w:rsidRDefault="004D0AAE" w:rsidP="004D0A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67757,00</w:t>
            </w:r>
          </w:p>
        </w:tc>
      </w:tr>
      <w:tr w:rsidR="004D0AAE" w:rsidRPr="004D0AAE" w:rsidTr="00837235">
        <w:trPr>
          <w:trHeight w:val="244"/>
        </w:trPr>
        <w:tc>
          <w:tcPr>
            <w:tcW w:w="7196" w:type="dxa"/>
            <w:shd w:val="clear" w:color="auto" w:fill="auto"/>
          </w:tcPr>
          <w:p w:rsidR="004D0AAE" w:rsidRPr="004D0AAE" w:rsidRDefault="004D0AAE" w:rsidP="004D0AA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>Пандус 1200*7000*2500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AAE" w:rsidRPr="004D0AAE" w:rsidRDefault="004D0AAE" w:rsidP="004D0AA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D0A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D0AAE" w:rsidRPr="004D0AAE" w:rsidRDefault="004D0AAE" w:rsidP="004D0AA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48950</w:t>
            </w:r>
            <w:r w:rsidRPr="004D0A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ar-SA"/>
              </w:rPr>
              <w:t>,00</w:t>
            </w:r>
          </w:p>
        </w:tc>
      </w:tr>
      <w:tr w:rsidR="004D0AAE" w:rsidRPr="004D0AAE" w:rsidTr="00837235">
        <w:trPr>
          <w:trHeight w:val="340"/>
        </w:trPr>
        <w:tc>
          <w:tcPr>
            <w:tcW w:w="7196" w:type="dxa"/>
            <w:shd w:val="clear" w:color="auto" w:fill="auto"/>
          </w:tcPr>
          <w:p w:rsidR="004D0AAE" w:rsidRPr="004D0AAE" w:rsidRDefault="004D0AAE" w:rsidP="004D0AA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ar-SA"/>
              </w:rPr>
              <w:t>Всього спец.ф. МБ:</w:t>
            </w:r>
          </w:p>
        </w:tc>
        <w:tc>
          <w:tcPr>
            <w:tcW w:w="737" w:type="dxa"/>
            <w:shd w:val="clear" w:color="auto" w:fill="auto"/>
          </w:tcPr>
          <w:p w:rsidR="004D0AAE" w:rsidRPr="004D0AAE" w:rsidRDefault="004D0AAE" w:rsidP="004D0AA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1412" w:type="dxa"/>
            <w:shd w:val="clear" w:color="auto" w:fill="auto"/>
          </w:tcPr>
          <w:p w:rsidR="004D0AAE" w:rsidRPr="004D0AAE" w:rsidRDefault="004D0AAE" w:rsidP="004D0AA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ar-SA"/>
              </w:rPr>
              <w:t>116 707,00</w:t>
            </w:r>
          </w:p>
        </w:tc>
      </w:tr>
      <w:tr w:rsidR="004D0AAE" w:rsidRPr="004D0AAE" w:rsidTr="00837235">
        <w:trPr>
          <w:trHeight w:val="340"/>
        </w:trPr>
        <w:tc>
          <w:tcPr>
            <w:tcW w:w="7196" w:type="dxa"/>
            <w:shd w:val="clear" w:color="auto" w:fill="auto"/>
          </w:tcPr>
          <w:p w:rsidR="004D0AAE" w:rsidRPr="004D0AAE" w:rsidRDefault="004D0AAE" w:rsidP="004D0AA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ar-SA"/>
              </w:rPr>
              <w:t>Кошти від операційної діяльності</w:t>
            </w:r>
          </w:p>
        </w:tc>
        <w:tc>
          <w:tcPr>
            <w:tcW w:w="737" w:type="dxa"/>
            <w:shd w:val="clear" w:color="auto" w:fill="auto"/>
          </w:tcPr>
          <w:p w:rsidR="004D0AAE" w:rsidRPr="004D0AAE" w:rsidRDefault="004D0AAE" w:rsidP="004D0AA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1412" w:type="dxa"/>
            <w:shd w:val="clear" w:color="auto" w:fill="auto"/>
          </w:tcPr>
          <w:p w:rsidR="004D0AAE" w:rsidRPr="004D0AAE" w:rsidRDefault="004D0AAE" w:rsidP="004D0AA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ar-SA"/>
              </w:rPr>
            </w:pPr>
          </w:p>
        </w:tc>
      </w:tr>
      <w:tr w:rsidR="004D0AAE" w:rsidRPr="004D0AAE" w:rsidTr="00837235">
        <w:trPr>
          <w:trHeight w:val="471"/>
        </w:trPr>
        <w:tc>
          <w:tcPr>
            <w:tcW w:w="7196" w:type="dxa"/>
            <w:shd w:val="clear" w:color="auto" w:fill="auto"/>
          </w:tcPr>
          <w:p w:rsidR="004D0AAE" w:rsidRPr="004D0AAE" w:rsidRDefault="004D0AAE" w:rsidP="004D0AA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4D0A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Автомобіль спеціалізований медичної допомоги ТК-CTRJ-МД на базі автомобіля Citroen JUMPY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AAE" w:rsidRPr="004D0AAE" w:rsidRDefault="004D0AAE" w:rsidP="004D0AA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D0A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0AAE" w:rsidRPr="004D0AAE" w:rsidRDefault="004D0AAE" w:rsidP="004D0AA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1020000</w:t>
            </w:r>
            <w:r w:rsidRPr="004D0A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ar-SA"/>
              </w:rPr>
              <w:t>,00</w:t>
            </w:r>
          </w:p>
        </w:tc>
      </w:tr>
      <w:tr w:rsidR="004D0AAE" w:rsidRPr="004D0AAE" w:rsidTr="00837235">
        <w:trPr>
          <w:trHeight w:val="277"/>
        </w:trPr>
        <w:tc>
          <w:tcPr>
            <w:tcW w:w="7196" w:type="dxa"/>
            <w:shd w:val="clear" w:color="auto" w:fill="auto"/>
            <w:hideMark/>
          </w:tcPr>
          <w:p w:rsidR="004D0AAE" w:rsidRPr="004D0AAE" w:rsidRDefault="004D0AAE" w:rsidP="004D0A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Дозатор одноканальний змінного об'єму "Sartorius" 20-200 мкл.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4D0AAE" w:rsidRPr="004D0AAE" w:rsidRDefault="004D0AAE" w:rsidP="004D0AA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2" w:type="dxa"/>
            <w:shd w:val="clear" w:color="auto" w:fill="auto"/>
            <w:noWrap/>
            <w:hideMark/>
          </w:tcPr>
          <w:p w:rsidR="004D0AAE" w:rsidRPr="004D0AAE" w:rsidRDefault="004D0AAE" w:rsidP="004D0A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3156,00</w:t>
            </w:r>
          </w:p>
        </w:tc>
      </w:tr>
      <w:tr w:rsidR="004D0AAE" w:rsidRPr="004D0AAE" w:rsidTr="00837235">
        <w:trPr>
          <w:trHeight w:val="198"/>
        </w:trPr>
        <w:tc>
          <w:tcPr>
            <w:tcW w:w="7196" w:type="dxa"/>
            <w:shd w:val="clear" w:color="auto" w:fill="auto"/>
            <w:hideMark/>
          </w:tcPr>
          <w:p w:rsidR="004D0AAE" w:rsidRPr="004D0AAE" w:rsidRDefault="004D0AAE" w:rsidP="004D0A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Робочий елемент. Пасивний для резектоскопа LPM-1403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4D0AAE" w:rsidRPr="004D0AAE" w:rsidRDefault="004D0AAE" w:rsidP="004D0AA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2" w:type="dxa"/>
            <w:shd w:val="clear" w:color="auto" w:fill="auto"/>
            <w:noWrap/>
            <w:hideMark/>
          </w:tcPr>
          <w:p w:rsidR="004D0AAE" w:rsidRPr="004D0AAE" w:rsidRDefault="004D0AAE" w:rsidP="004D0A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28780,00</w:t>
            </w:r>
          </w:p>
        </w:tc>
      </w:tr>
      <w:tr w:rsidR="004D0AAE" w:rsidRPr="004D0AAE" w:rsidTr="00837235">
        <w:trPr>
          <w:trHeight w:val="340"/>
        </w:trPr>
        <w:tc>
          <w:tcPr>
            <w:tcW w:w="7196" w:type="dxa"/>
            <w:shd w:val="clear" w:color="auto" w:fill="auto"/>
            <w:hideMark/>
          </w:tcPr>
          <w:p w:rsidR="004D0AAE" w:rsidRPr="004D0AAE" w:rsidRDefault="004D0AAE" w:rsidP="004D0A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Ходунки регульовані, з двома колесами, крокуючі, складані для дорослих НТ-03-005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4D0AAE" w:rsidRPr="004D0AAE" w:rsidRDefault="004D0AAE" w:rsidP="004D0AA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2" w:type="dxa"/>
            <w:shd w:val="clear" w:color="auto" w:fill="auto"/>
            <w:noWrap/>
            <w:hideMark/>
          </w:tcPr>
          <w:p w:rsidR="004D0AAE" w:rsidRPr="004D0AAE" w:rsidRDefault="004D0AAE" w:rsidP="004D0A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2215,98</w:t>
            </w:r>
          </w:p>
        </w:tc>
      </w:tr>
      <w:tr w:rsidR="004D0AAE" w:rsidRPr="004D0AAE" w:rsidTr="00837235">
        <w:trPr>
          <w:trHeight w:val="340"/>
        </w:trPr>
        <w:tc>
          <w:tcPr>
            <w:tcW w:w="7196" w:type="dxa"/>
            <w:shd w:val="clear" w:color="auto" w:fill="auto"/>
            <w:noWrap/>
            <w:hideMark/>
          </w:tcPr>
          <w:p w:rsidR="004D0AAE" w:rsidRPr="004D0AAE" w:rsidRDefault="004D0AAE" w:rsidP="004D0A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Стілець туалетний сталевий регульований з відкидними поручнями НТ-04-004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4D0AAE" w:rsidRPr="004D0AAE" w:rsidRDefault="004D0AAE" w:rsidP="004D0AA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2" w:type="dxa"/>
            <w:shd w:val="clear" w:color="auto" w:fill="auto"/>
            <w:noWrap/>
            <w:hideMark/>
          </w:tcPr>
          <w:p w:rsidR="004D0AAE" w:rsidRPr="004D0AAE" w:rsidRDefault="004D0AAE" w:rsidP="004D0A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2920,01</w:t>
            </w:r>
          </w:p>
        </w:tc>
      </w:tr>
      <w:tr w:rsidR="004D0AAE" w:rsidRPr="004D0AAE" w:rsidTr="00837235">
        <w:trPr>
          <w:trHeight w:val="273"/>
        </w:trPr>
        <w:tc>
          <w:tcPr>
            <w:tcW w:w="7196" w:type="dxa"/>
            <w:shd w:val="clear" w:color="auto" w:fill="auto"/>
            <w:noWrap/>
            <w:hideMark/>
          </w:tcPr>
          <w:p w:rsidR="004D0AAE" w:rsidRPr="004D0AAE" w:rsidRDefault="004D0AAE" w:rsidP="004D0A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Стілець для душу регільований, з ручками і спинкою НТ-06-003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4D0AAE" w:rsidRPr="004D0AAE" w:rsidRDefault="004D0AAE" w:rsidP="004D0AA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2" w:type="dxa"/>
            <w:shd w:val="clear" w:color="auto" w:fill="auto"/>
            <w:noWrap/>
            <w:hideMark/>
          </w:tcPr>
          <w:p w:rsidR="004D0AAE" w:rsidRPr="004D0AAE" w:rsidRDefault="004D0AAE" w:rsidP="004D0A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2979,99</w:t>
            </w:r>
          </w:p>
        </w:tc>
      </w:tr>
      <w:tr w:rsidR="004D0AAE" w:rsidRPr="004D0AAE" w:rsidTr="00837235">
        <w:trPr>
          <w:trHeight w:val="340"/>
        </w:trPr>
        <w:tc>
          <w:tcPr>
            <w:tcW w:w="7196" w:type="dxa"/>
            <w:shd w:val="clear" w:color="auto" w:fill="auto"/>
            <w:hideMark/>
          </w:tcPr>
          <w:p w:rsidR="004D0AAE" w:rsidRPr="004D0AAE" w:rsidRDefault="004D0AAE" w:rsidP="004D0A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Стіл-вертикалізатор з регулюванням висоти по горизонталі і вертикалі з електричним приводом НТ-СВР-1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4D0AAE" w:rsidRPr="004D0AAE" w:rsidRDefault="004D0AAE" w:rsidP="004D0AA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2" w:type="dxa"/>
            <w:shd w:val="clear" w:color="auto" w:fill="auto"/>
            <w:noWrap/>
            <w:hideMark/>
          </w:tcPr>
          <w:p w:rsidR="004D0AAE" w:rsidRPr="004D0AAE" w:rsidRDefault="004D0AAE" w:rsidP="004D0A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86060,00</w:t>
            </w:r>
          </w:p>
        </w:tc>
      </w:tr>
      <w:tr w:rsidR="004D0AAE" w:rsidRPr="004D0AAE" w:rsidTr="00837235">
        <w:trPr>
          <w:trHeight w:val="231"/>
        </w:trPr>
        <w:tc>
          <w:tcPr>
            <w:tcW w:w="7196" w:type="dxa"/>
            <w:shd w:val="clear" w:color="auto" w:fill="auto"/>
            <w:hideMark/>
          </w:tcPr>
          <w:p w:rsidR="004D0AAE" w:rsidRPr="004D0AAE" w:rsidRDefault="004D0AAE" w:rsidP="004D0A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Стіл масажний Войта-Бобата з електропідйомом СМБ-1 (е)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4D0AAE" w:rsidRPr="004D0AAE" w:rsidRDefault="004D0AAE" w:rsidP="004D0AA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2" w:type="dxa"/>
            <w:shd w:val="clear" w:color="auto" w:fill="auto"/>
            <w:noWrap/>
            <w:hideMark/>
          </w:tcPr>
          <w:p w:rsidR="004D0AAE" w:rsidRPr="004D0AAE" w:rsidRDefault="004D0AAE" w:rsidP="004D0A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58203,00</w:t>
            </w:r>
          </w:p>
        </w:tc>
      </w:tr>
      <w:tr w:rsidR="004D0AAE" w:rsidRPr="004D0AAE" w:rsidTr="00837235">
        <w:trPr>
          <w:trHeight w:val="222"/>
        </w:trPr>
        <w:tc>
          <w:tcPr>
            <w:tcW w:w="7196" w:type="dxa"/>
            <w:shd w:val="clear" w:color="auto" w:fill="auto"/>
            <w:hideMark/>
          </w:tcPr>
          <w:p w:rsidR="004D0AAE" w:rsidRPr="004D0AAE" w:rsidRDefault="004D0AAE" w:rsidP="004D0A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Стіл масажний трьохсекційний з електропідйомом СМЕ-1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4D0AAE" w:rsidRPr="004D0AAE" w:rsidRDefault="004D0AAE" w:rsidP="004D0AA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2" w:type="dxa"/>
            <w:shd w:val="clear" w:color="auto" w:fill="auto"/>
            <w:noWrap/>
            <w:hideMark/>
          </w:tcPr>
          <w:p w:rsidR="004D0AAE" w:rsidRPr="004D0AAE" w:rsidRDefault="004D0AAE" w:rsidP="004D0A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51494,00</w:t>
            </w:r>
          </w:p>
        </w:tc>
      </w:tr>
      <w:tr w:rsidR="004D0AAE" w:rsidRPr="004D0AAE" w:rsidTr="00837235">
        <w:trPr>
          <w:trHeight w:val="225"/>
        </w:trPr>
        <w:tc>
          <w:tcPr>
            <w:tcW w:w="7196" w:type="dxa"/>
            <w:shd w:val="clear" w:color="auto" w:fill="auto"/>
            <w:noWrap/>
            <w:hideMark/>
          </w:tcPr>
          <w:p w:rsidR="004D0AAE" w:rsidRPr="004D0AAE" w:rsidRDefault="004D0AAE" w:rsidP="004D0A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Валик під коліна ортопедичний ВК-1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4D0AAE" w:rsidRPr="004D0AAE" w:rsidRDefault="004D0AAE" w:rsidP="004D0AA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2" w:type="dxa"/>
            <w:shd w:val="clear" w:color="auto" w:fill="auto"/>
            <w:noWrap/>
            <w:hideMark/>
          </w:tcPr>
          <w:p w:rsidR="004D0AAE" w:rsidRPr="004D0AAE" w:rsidRDefault="004D0AAE" w:rsidP="004D0A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407,00</w:t>
            </w:r>
          </w:p>
        </w:tc>
      </w:tr>
      <w:tr w:rsidR="004D0AAE" w:rsidRPr="004D0AAE" w:rsidTr="00837235">
        <w:trPr>
          <w:trHeight w:val="216"/>
        </w:trPr>
        <w:tc>
          <w:tcPr>
            <w:tcW w:w="7196" w:type="dxa"/>
            <w:shd w:val="clear" w:color="auto" w:fill="auto"/>
            <w:noWrap/>
            <w:hideMark/>
          </w:tcPr>
          <w:p w:rsidR="004D0AAE" w:rsidRPr="004D0AAE" w:rsidRDefault="004D0AAE" w:rsidP="004D0A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Валик під литку ортопедичний ВЛ-1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4D0AAE" w:rsidRPr="004D0AAE" w:rsidRDefault="004D0AAE" w:rsidP="004D0AA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2" w:type="dxa"/>
            <w:shd w:val="clear" w:color="auto" w:fill="auto"/>
            <w:noWrap/>
            <w:hideMark/>
          </w:tcPr>
          <w:p w:rsidR="004D0AAE" w:rsidRPr="004D0AAE" w:rsidRDefault="004D0AAE" w:rsidP="004D0A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696,00</w:t>
            </w:r>
          </w:p>
        </w:tc>
      </w:tr>
      <w:tr w:rsidR="004D0AAE" w:rsidRPr="004D0AAE" w:rsidTr="00837235">
        <w:trPr>
          <w:trHeight w:val="219"/>
        </w:trPr>
        <w:tc>
          <w:tcPr>
            <w:tcW w:w="7196" w:type="dxa"/>
            <w:shd w:val="clear" w:color="auto" w:fill="auto"/>
            <w:hideMark/>
          </w:tcPr>
          <w:p w:rsidR="004D0AAE" w:rsidRPr="004D0AAE" w:rsidRDefault="004D0AAE" w:rsidP="004D0A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Тренажер-лабіринт для відновлення моторики рук ТР-1Л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4D0AAE" w:rsidRPr="004D0AAE" w:rsidRDefault="004D0AAE" w:rsidP="004D0AA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2" w:type="dxa"/>
            <w:shd w:val="clear" w:color="auto" w:fill="auto"/>
            <w:noWrap/>
            <w:hideMark/>
          </w:tcPr>
          <w:p w:rsidR="004D0AAE" w:rsidRPr="004D0AAE" w:rsidRDefault="004D0AAE" w:rsidP="004D0A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1560,00</w:t>
            </w:r>
          </w:p>
        </w:tc>
      </w:tr>
      <w:tr w:rsidR="004D0AAE" w:rsidRPr="004D0AAE" w:rsidTr="00837235">
        <w:trPr>
          <w:trHeight w:val="210"/>
        </w:trPr>
        <w:tc>
          <w:tcPr>
            <w:tcW w:w="7196" w:type="dxa"/>
            <w:shd w:val="clear" w:color="auto" w:fill="auto"/>
            <w:hideMark/>
          </w:tcPr>
          <w:p w:rsidR="004D0AAE" w:rsidRPr="004D0AAE" w:rsidRDefault="004D0AAE" w:rsidP="004D0A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Медичний кисневий інгалятор (10л)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4D0AAE" w:rsidRPr="004D0AAE" w:rsidRDefault="004D0AAE" w:rsidP="004D0AA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2" w:type="dxa"/>
            <w:shd w:val="clear" w:color="auto" w:fill="auto"/>
            <w:noWrap/>
            <w:hideMark/>
          </w:tcPr>
          <w:p w:rsidR="004D0AAE" w:rsidRPr="004D0AAE" w:rsidRDefault="004D0AAE" w:rsidP="004D0A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4200,00</w:t>
            </w:r>
          </w:p>
        </w:tc>
      </w:tr>
      <w:tr w:rsidR="004D0AAE" w:rsidRPr="004D0AAE" w:rsidTr="00837235">
        <w:trPr>
          <w:trHeight w:val="213"/>
        </w:trPr>
        <w:tc>
          <w:tcPr>
            <w:tcW w:w="7196" w:type="dxa"/>
            <w:shd w:val="clear" w:color="auto" w:fill="auto"/>
            <w:hideMark/>
          </w:tcPr>
          <w:p w:rsidR="004D0AAE" w:rsidRPr="004D0AAE" w:rsidRDefault="004D0AAE" w:rsidP="004D0A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Медичний кисневий інгалятор (5л)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4D0AAE" w:rsidRPr="004D0AAE" w:rsidRDefault="004D0AAE" w:rsidP="004D0AA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2" w:type="dxa"/>
            <w:shd w:val="clear" w:color="auto" w:fill="auto"/>
            <w:noWrap/>
            <w:hideMark/>
          </w:tcPr>
          <w:p w:rsidR="004D0AAE" w:rsidRPr="004D0AAE" w:rsidRDefault="004D0AAE" w:rsidP="004D0A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3800,00</w:t>
            </w:r>
          </w:p>
        </w:tc>
      </w:tr>
      <w:tr w:rsidR="004D0AAE" w:rsidRPr="004D0AAE" w:rsidTr="00837235">
        <w:trPr>
          <w:trHeight w:val="218"/>
        </w:trPr>
        <w:tc>
          <w:tcPr>
            <w:tcW w:w="7196" w:type="dxa"/>
            <w:shd w:val="clear" w:color="auto" w:fill="auto"/>
            <w:hideMark/>
          </w:tcPr>
          <w:p w:rsidR="004D0AAE" w:rsidRPr="004D0AAE" w:rsidRDefault="004D0AAE" w:rsidP="004D0A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Тренажер педальний для відновлення рухомості ніг ТР-Е7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4D0AAE" w:rsidRPr="004D0AAE" w:rsidRDefault="004D0AAE" w:rsidP="004D0AA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2" w:type="dxa"/>
            <w:shd w:val="clear" w:color="auto" w:fill="auto"/>
            <w:noWrap/>
            <w:hideMark/>
          </w:tcPr>
          <w:p w:rsidR="004D0AAE" w:rsidRPr="004D0AAE" w:rsidRDefault="004D0AAE" w:rsidP="004D0A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31136,00</w:t>
            </w:r>
          </w:p>
        </w:tc>
      </w:tr>
      <w:tr w:rsidR="004D0AAE" w:rsidRPr="004D0AAE" w:rsidTr="00837235">
        <w:trPr>
          <w:trHeight w:val="207"/>
        </w:trPr>
        <w:tc>
          <w:tcPr>
            <w:tcW w:w="7196" w:type="dxa"/>
            <w:shd w:val="clear" w:color="auto" w:fill="auto"/>
            <w:noWrap/>
            <w:hideMark/>
          </w:tcPr>
          <w:p w:rsidR="004D0AAE" w:rsidRPr="004D0AAE" w:rsidRDefault="004D0AAE" w:rsidP="004D0A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Тренажер універсальний (стіл реабілітаційний) СР-1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4D0AAE" w:rsidRPr="004D0AAE" w:rsidRDefault="004D0AAE" w:rsidP="004D0AA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2" w:type="dxa"/>
            <w:shd w:val="clear" w:color="auto" w:fill="auto"/>
            <w:noWrap/>
            <w:hideMark/>
          </w:tcPr>
          <w:p w:rsidR="004D0AAE" w:rsidRPr="004D0AAE" w:rsidRDefault="004D0AAE" w:rsidP="004D0A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16314,99</w:t>
            </w:r>
          </w:p>
        </w:tc>
      </w:tr>
      <w:tr w:rsidR="004D0AAE" w:rsidRPr="004D0AAE" w:rsidTr="00837235">
        <w:trPr>
          <w:trHeight w:val="268"/>
        </w:trPr>
        <w:tc>
          <w:tcPr>
            <w:tcW w:w="7196" w:type="dxa"/>
            <w:shd w:val="clear" w:color="auto" w:fill="auto"/>
            <w:noWrap/>
            <w:hideMark/>
          </w:tcPr>
          <w:p w:rsidR="004D0AAE" w:rsidRPr="004D0AAE" w:rsidRDefault="004D0AAE" w:rsidP="004D0A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Бруси з перешкодою Бп-1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4D0AAE" w:rsidRPr="004D0AAE" w:rsidRDefault="004D0AAE" w:rsidP="004D0AA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2" w:type="dxa"/>
            <w:shd w:val="clear" w:color="auto" w:fill="auto"/>
            <w:noWrap/>
            <w:hideMark/>
          </w:tcPr>
          <w:p w:rsidR="004D0AAE" w:rsidRPr="004D0AAE" w:rsidRDefault="004D0AAE" w:rsidP="004D0A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27476,00</w:t>
            </w:r>
          </w:p>
        </w:tc>
      </w:tr>
      <w:tr w:rsidR="004D0AAE" w:rsidRPr="004D0AAE" w:rsidTr="00837235">
        <w:trPr>
          <w:trHeight w:val="202"/>
        </w:trPr>
        <w:tc>
          <w:tcPr>
            <w:tcW w:w="7196" w:type="dxa"/>
            <w:shd w:val="clear" w:color="auto" w:fill="auto"/>
            <w:noWrap/>
            <w:hideMark/>
          </w:tcPr>
          <w:p w:rsidR="004D0AAE" w:rsidRPr="004D0AAE" w:rsidRDefault="004D0AAE" w:rsidP="004D0A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Сходи з похилою площиною для дорослих СХП-1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4D0AAE" w:rsidRPr="004D0AAE" w:rsidRDefault="004D0AAE" w:rsidP="004D0AA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2" w:type="dxa"/>
            <w:shd w:val="clear" w:color="auto" w:fill="auto"/>
            <w:noWrap/>
            <w:hideMark/>
          </w:tcPr>
          <w:p w:rsidR="004D0AAE" w:rsidRPr="004D0AAE" w:rsidRDefault="004D0AAE" w:rsidP="004D0A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15600,00</w:t>
            </w:r>
          </w:p>
        </w:tc>
      </w:tr>
      <w:tr w:rsidR="004D0AAE" w:rsidRPr="004D0AAE" w:rsidTr="00837235">
        <w:trPr>
          <w:trHeight w:val="340"/>
        </w:trPr>
        <w:tc>
          <w:tcPr>
            <w:tcW w:w="7196" w:type="dxa"/>
            <w:shd w:val="clear" w:color="auto" w:fill="auto"/>
            <w:hideMark/>
          </w:tcPr>
          <w:p w:rsidR="004D0AAE" w:rsidRPr="004D0AAE" w:rsidRDefault="004D0AAE" w:rsidP="004D0A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Центральна моніторингова система VC-2000 (для підключення 9 моніторів пацієнта)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4D0AAE" w:rsidRPr="004D0AAE" w:rsidRDefault="004D0AAE" w:rsidP="004D0AA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2" w:type="dxa"/>
            <w:shd w:val="clear" w:color="auto" w:fill="auto"/>
            <w:noWrap/>
            <w:hideMark/>
          </w:tcPr>
          <w:p w:rsidR="004D0AAE" w:rsidRPr="004D0AAE" w:rsidRDefault="004D0AAE" w:rsidP="004D0A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172200,00</w:t>
            </w:r>
          </w:p>
        </w:tc>
      </w:tr>
      <w:tr w:rsidR="004D0AAE" w:rsidRPr="004D0AAE" w:rsidTr="00837235">
        <w:trPr>
          <w:trHeight w:val="340"/>
        </w:trPr>
        <w:tc>
          <w:tcPr>
            <w:tcW w:w="7196" w:type="dxa"/>
            <w:shd w:val="clear" w:color="auto" w:fill="auto"/>
            <w:hideMark/>
          </w:tcPr>
          <w:p w:rsidR="004D0AAE" w:rsidRPr="004D0AAE" w:rsidRDefault="004D0AAE" w:rsidP="004D0A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Затискач - дисектор лапароскопічний, біполярний, багаторазовий, вікончастий, атравматичний, діам.5 мм, 330 мм (вставка, тубус, ручка)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4D0AAE" w:rsidRPr="004D0AAE" w:rsidRDefault="004D0AAE" w:rsidP="004D0AA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2" w:type="dxa"/>
            <w:shd w:val="clear" w:color="auto" w:fill="auto"/>
            <w:noWrap/>
            <w:hideMark/>
          </w:tcPr>
          <w:p w:rsidR="004D0AAE" w:rsidRPr="004D0AAE" w:rsidRDefault="004D0AAE" w:rsidP="004D0A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12000,00</w:t>
            </w:r>
          </w:p>
        </w:tc>
      </w:tr>
      <w:tr w:rsidR="004D0AAE" w:rsidRPr="004D0AAE" w:rsidTr="00837235">
        <w:trPr>
          <w:trHeight w:val="340"/>
        </w:trPr>
        <w:tc>
          <w:tcPr>
            <w:tcW w:w="7196" w:type="dxa"/>
            <w:shd w:val="clear" w:color="auto" w:fill="auto"/>
            <w:hideMark/>
          </w:tcPr>
          <w:p w:rsidR="004D0AAE" w:rsidRPr="004D0AAE" w:rsidRDefault="004D0AAE" w:rsidP="004D0A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Ножиці діатермічні, вертикально зігнуті, комплект (2 ножиці та кабель)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4D0AAE" w:rsidRPr="004D0AAE" w:rsidRDefault="004D0AAE" w:rsidP="004D0AA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2" w:type="dxa"/>
            <w:shd w:val="clear" w:color="auto" w:fill="auto"/>
            <w:noWrap/>
            <w:hideMark/>
          </w:tcPr>
          <w:p w:rsidR="004D0AAE" w:rsidRPr="004D0AAE" w:rsidRDefault="004D0AAE" w:rsidP="004D0A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7000,00</w:t>
            </w:r>
          </w:p>
        </w:tc>
      </w:tr>
      <w:tr w:rsidR="004D0AAE" w:rsidRPr="004D0AAE" w:rsidTr="00837235">
        <w:trPr>
          <w:trHeight w:val="305"/>
        </w:trPr>
        <w:tc>
          <w:tcPr>
            <w:tcW w:w="7196" w:type="dxa"/>
            <w:shd w:val="clear" w:color="auto" w:fill="auto"/>
            <w:hideMark/>
          </w:tcPr>
          <w:p w:rsidR="004D0AAE" w:rsidRPr="004D0AAE" w:rsidRDefault="004D0AAE" w:rsidP="004D0A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Ретрактор самофіксуючий за Адсоном, 3/4 зуба, 220мм, тупий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4D0AAE" w:rsidRPr="004D0AAE" w:rsidRDefault="004D0AAE" w:rsidP="004D0AA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2" w:type="dxa"/>
            <w:shd w:val="clear" w:color="auto" w:fill="auto"/>
            <w:noWrap/>
            <w:hideMark/>
          </w:tcPr>
          <w:p w:rsidR="004D0AAE" w:rsidRPr="004D0AAE" w:rsidRDefault="004D0AAE" w:rsidP="004D0A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1750,00</w:t>
            </w:r>
          </w:p>
        </w:tc>
      </w:tr>
      <w:tr w:rsidR="004D0AAE" w:rsidRPr="004D0AAE" w:rsidTr="00837235">
        <w:trPr>
          <w:trHeight w:val="240"/>
        </w:trPr>
        <w:tc>
          <w:tcPr>
            <w:tcW w:w="7196" w:type="dxa"/>
            <w:shd w:val="clear" w:color="auto" w:fill="auto"/>
            <w:hideMark/>
          </w:tcPr>
          <w:p w:rsidR="004D0AAE" w:rsidRPr="004D0AAE" w:rsidRDefault="004D0AAE" w:rsidP="004D0A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Ендоскопічна помпа ірігаційна SY-G200</w:t>
            </w:r>
          </w:p>
        </w:tc>
        <w:tc>
          <w:tcPr>
            <w:tcW w:w="737" w:type="dxa"/>
            <w:shd w:val="clear" w:color="auto" w:fill="auto"/>
            <w:noWrap/>
            <w:hideMark/>
          </w:tcPr>
          <w:p w:rsidR="004D0AAE" w:rsidRPr="004D0AAE" w:rsidRDefault="004D0AAE" w:rsidP="004D0AA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2" w:type="dxa"/>
            <w:shd w:val="clear" w:color="auto" w:fill="auto"/>
            <w:noWrap/>
            <w:hideMark/>
          </w:tcPr>
          <w:p w:rsidR="004D0AAE" w:rsidRPr="004D0AAE" w:rsidRDefault="004D0AAE" w:rsidP="004D0A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53790,00</w:t>
            </w:r>
          </w:p>
        </w:tc>
      </w:tr>
      <w:tr w:rsidR="004D0AAE" w:rsidRPr="004D0AAE" w:rsidTr="00837235">
        <w:trPr>
          <w:trHeight w:val="340"/>
        </w:trPr>
        <w:tc>
          <w:tcPr>
            <w:tcW w:w="7196" w:type="dxa"/>
            <w:shd w:val="clear" w:color="auto" w:fill="auto"/>
            <w:noWrap/>
            <w:hideMark/>
          </w:tcPr>
          <w:p w:rsidR="004D0AAE" w:rsidRPr="004D0AAE" w:rsidRDefault="004D0AAE" w:rsidP="004D0AAE">
            <w:pPr>
              <w:suppressAutoHyphens/>
              <w:spacing w:after="0" w:line="240" w:lineRule="auto"/>
              <w:ind w:right="-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Ноутбук Lenovo ThinkBook 15 Grey 15.6"FHD IPS Intel Core i3-1115G4 4.1 GHz/8GB/SSD 256GB/UHD Graphics 11Gen/No ODD/ Windows10Pro (20VE0007RA) + Маніпулятор "Миша" Lenovo 300 USB, Black (GX30M39704)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0AAE" w:rsidRPr="004D0AAE" w:rsidRDefault="004D0AAE" w:rsidP="004D0AA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D0A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0AAE" w:rsidRPr="004D0AAE" w:rsidRDefault="004D0AAE" w:rsidP="004D0AA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D0A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233790</w:t>
            </w:r>
          </w:p>
        </w:tc>
      </w:tr>
      <w:tr w:rsidR="004D0AAE" w:rsidRPr="004D0AAE" w:rsidTr="00837235">
        <w:trPr>
          <w:trHeight w:val="292"/>
        </w:trPr>
        <w:tc>
          <w:tcPr>
            <w:tcW w:w="7196" w:type="dxa"/>
            <w:shd w:val="clear" w:color="auto" w:fill="auto"/>
          </w:tcPr>
          <w:p w:rsidR="004D0AAE" w:rsidRPr="004D0AAE" w:rsidRDefault="004D0AAE" w:rsidP="004D0AA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4D0A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БФП Pantum M6500 +Кабель USB 2.0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AAE" w:rsidRPr="004D0AAE" w:rsidRDefault="004D0AAE" w:rsidP="004D0AA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D0A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0AAE" w:rsidRPr="004D0AAE" w:rsidRDefault="004D0AAE" w:rsidP="004D0AA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D0A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4429,56</w:t>
            </w:r>
          </w:p>
        </w:tc>
      </w:tr>
      <w:tr w:rsidR="004D0AAE" w:rsidRPr="004D0AAE" w:rsidTr="00837235">
        <w:trPr>
          <w:trHeight w:val="253"/>
        </w:trPr>
        <w:tc>
          <w:tcPr>
            <w:tcW w:w="7196" w:type="dxa"/>
            <w:shd w:val="clear" w:color="auto" w:fill="auto"/>
          </w:tcPr>
          <w:p w:rsidR="004D0AAE" w:rsidRPr="004D0AAE" w:rsidRDefault="004D0AAE" w:rsidP="004D0AA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Принтер для ч/б друку НР LaserJet Pro М15а+ USB Кабель 3м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AAE" w:rsidRPr="004D0AAE" w:rsidRDefault="004D0AAE" w:rsidP="004D0AA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D0A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0AAE" w:rsidRPr="004D0AAE" w:rsidRDefault="004D0AAE" w:rsidP="004D0AA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83790</w:t>
            </w:r>
            <w:r w:rsidRPr="004D0A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ar-SA"/>
              </w:rPr>
              <w:t>,00</w:t>
            </w:r>
          </w:p>
        </w:tc>
      </w:tr>
      <w:tr w:rsidR="004D0AAE" w:rsidRPr="004D0AAE" w:rsidTr="00837235">
        <w:trPr>
          <w:trHeight w:val="153"/>
        </w:trPr>
        <w:tc>
          <w:tcPr>
            <w:tcW w:w="7196" w:type="dxa"/>
            <w:shd w:val="clear" w:color="auto" w:fill="auto"/>
          </w:tcPr>
          <w:p w:rsidR="004D0AAE" w:rsidRPr="004D0AAE" w:rsidRDefault="004D0AAE" w:rsidP="004D0A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Стіл 800*4000*800</w:t>
            </w:r>
          </w:p>
        </w:tc>
        <w:tc>
          <w:tcPr>
            <w:tcW w:w="737" w:type="dxa"/>
            <w:shd w:val="clear" w:color="auto" w:fill="auto"/>
            <w:noWrap/>
          </w:tcPr>
          <w:p w:rsidR="004D0AAE" w:rsidRPr="004D0AAE" w:rsidRDefault="004D0AAE" w:rsidP="004D0AA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2" w:type="dxa"/>
            <w:shd w:val="clear" w:color="auto" w:fill="auto"/>
            <w:noWrap/>
          </w:tcPr>
          <w:p w:rsidR="004D0AAE" w:rsidRPr="004D0AAE" w:rsidRDefault="004D0AAE" w:rsidP="004D0AA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10720</w:t>
            </w:r>
            <w:r w:rsidRPr="004D0AAE"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>,00</w:t>
            </w:r>
          </w:p>
        </w:tc>
      </w:tr>
      <w:tr w:rsidR="004D0AAE" w:rsidRPr="004D0AAE" w:rsidTr="00837235">
        <w:trPr>
          <w:trHeight w:val="216"/>
        </w:trPr>
        <w:tc>
          <w:tcPr>
            <w:tcW w:w="7196" w:type="dxa"/>
            <w:shd w:val="clear" w:color="auto" w:fill="auto"/>
          </w:tcPr>
          <w:p w:rsidR="004D0AAE" w:rsidRPr="004D0AAE" w:rsidRDefault="004D0AAE" w:rsidP="004D0AA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Подушка під голову ортопедична ПГ-2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AAE" w:rsidRPr="004D0AAE" w:rsidRDefault="004D0AAE" w:rsidP="004D0AA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0AAE" w:rsidRPr="004D0AAE" w:rsidRDefault="004D0AAE" w:rsidP="004D0AA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391</w:t>
            </w:r>
            <w:r w:rsidRPr="004D0AAE"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>,00</w:t>
            </w:r>
          </w:p>
        </w:tc>
      </w:tr>
      <w:tr w:rsidR="004D0AAE" w:rsidRPr="004D0AAE" w:rsidTr="00837235">
        <w:trPr>
          <w:trHeight w:val="133"/>
        </w:trPr>
        <w:tc>
          <w:tcPr>
            <w:tcW w:w="7196" w:type="dxa"/>
            <w:shd w:val="clear" w:color="auto" w:fill="auto"/>
          </w:tcPr>
          <w:p w:rsidR="004D0AAE" w:rsidRPr="004D0AAE" w:rsidRDefault="004D0AAE" w:rsidP="004D0AA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Матрац протипролежневий МПП-2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AAE" w:rsidRPr="004D0AAE" w:rsidRDefault="004D0AAE" w:rsidP="004D0AA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0AAE" w:rsidRPr="004D0AAE" w:rsidRDefault="004D0AAE" w:rsidP="004D0AA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10546,02</w:t>
            </w:r>
          </w:p>
        </w:tc>
      </w:tr>
      <w:tr w:rsidR="004D0AAE" w:rsidRPr="004D0AAE" w:rsidTr="00837235">
        <w:trPr>
          <w:trHeight w:val="247"/>
        </w:trPr>
        <w:tc>
          <w:tcPr>
            <w:tcW w:w="7196" w:type="dxa"/>
            <w:shd w:val="clear" w:color="auto" w:fill="auto"/>
          </w:tcPr>
          <w:p w:rsidR="004D0AAE" w:rsidRPr="004D0AAE" w:rsidRDefault="004D0AAE" w:rsidP="004D0AA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ar-SA"/>
              </w:rPr>
              <w:t>Всього власні кошти:</w:t>
            </w:r>
          </w:p>
        </w:tc>
        <w:tc>
          <w:tcPr>
            <w:tcW w:w="737" w:type="dxa"/>
            <w:shd w:val="clear" w:color="auto" w:fill="auto"/>
          </w:tcPr>
          <w:p w:rsidR="004D0AAE" w:rsidRPr="004D0AAE" w:rsidRDefault="004D0AAE" w:rsidP="004D0AA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1412" w:type="dxa"/>
            <w:shd w:val="clear" w:color="auto" w:fill="auto"/>
          </w:tcPr>
          <w:p w:rsidR="004D0AAE" w:rsidRPr="004D0AAE" w:rsidRDefault="004D0AAE" w:rsidP="004D0AA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ar-SA"/>
              </w:rPr>
              <w:t>1947405,55</w:t>
            </w:r>
          </w:p>
        </w:tc>
      </w:tr>
      <w:tr w:rsidR="004D0AAE" w:rsidRPr="004D0AAE" w:rsidTr="00837235">
        <w:trPr>
          <w:trHeight w:val="340"/>
        </w:trPr>
        <w:tc>
          <w:tcPr>
            <w:tcW w:w="7196" w:type="dxa"/>
            <w:shd w:val="clear" w:color="auto" w:fill="auto"/>
          </w:tcPr>
          <w:p w:rsidR="004D0AAE" w:rsidRPr="004D0AAE" w:rsidRDefault="004D0AAE" w:rsidP="004D0AA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ar-SA"/>
              </w:rPr>
              <w:t>Усього:</w:t>
            </w:r>
          </w:p>
        </w:tc>
        <w:tc>
          <w:tcPr>
            <w:tcW w:w="737" w:type="dxa"/>
            <w:shd w:val="clear" w:color="auto" w:fill="auto"/>
          </w:tcPr>
          <w:p w:rsidR="004D0AAE" w:rsidRPr="004D0AAE" w:rsidRDefault="004D0AAE" w:rsidP="004D0AA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1412" w:type="dxa"/>
            <w:shd w:val="clear" w:color="auto" w:fill="auto"/>
          </w:tcPr>
          <w:p w:rsidR="004D0AAE" w:rsidRPr="004D0AAE" w:rsidRDefault="004D0AAE" w:rsidP="004D0AA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ar-SA"/>
              </w:rPr>
              <w:t>5808238,63</w:t>
            </w:r>
          </w:p>
        </w:tc>
      </w:tr>
    </w:tbl>
    <w:p w:rsidR="004D0AAE" w:rsidRPr="004D0AAE" w:rsidRDefault="004D0AAE" w:rsidP="004D0AA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</w:p>
    <w:p w:rsidR="004D0AAE" w:rsidRPr="004D0AAE" w:rsidRDefault="004D0AAE" w:rsidP="004D0AA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 w:rsidRPr="004D0AAE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Благодійне</w:t>
      </w:r>
    </w:p>
    <w:p w:rsidR="004D0AAE" w:rsidRPr="004D0AAE" w:rsidRDefault="004D0AAE" w:rsidP="004D0AA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 w:rsidRPr="004D0AAE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2021 рік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6"/>
        <w:gridCol w:w="736"/>
        <w:gridCol w:w="1412"/>
      </w:tblGrid>
      <w:tr w:rsidR="004D0AAE" w:rsidRPr="004D0AAE" w:rsidTr="00837235">
        <w:tc>
          <w:tcPr>
            <w:tcW w:w="7196" w:type="dxa"/>
            <w:shd w:val="clear" w:color="auto" w:fill="auto"/>
            <w:vAlign w:val="center"/>
          </w:tcPr>
          <w:p w:rsidR="004D0AAE" w:rsidRPr="004D0AAE" w:rsidRDefault="004D0AAE" w:rsidP="004D0AA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ar-SA"/>
              </w:rPr>
              <w:t>Найменування обладнання</w:t>
            </w:r>
          </w:p>
        </w:tc>
        <w:tc>
          <w:tcPr>
            <w:tcW w:w="736" w:type="dxa"/>
            <w:shd w:val="clear" w:color="auto" w:fill="auto"/>
            <w:vAlign w:val="center"/>
          </w:tcPr>
          <w:p w:rsidR="004D0AAE" w:rsidRPr="004D0AAE" w:rsidRDefault="004D0AAE" w:rsidP="004D0AA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ar-SA"/>
              </w:rPr>
              <w:t>К-ть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4D0AAE" w:rsidRPr="004D0AAE" w:rsidRDefault="004D0AAE" w:rsidP="004D0AA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ar-SA"/>
              </w:rPr>
              <w:t>Сума (грн.)</w:t>
            </w:r>
          </w:p>
        </w:tc>
      </w:tr>
      <w:tr w:rsidR="004D0AAE" w:rsidRPr="004D0AAE" w:rsidTr="00837235">
        <w:tc>
          <w:tcPr>
            <w:tcW w:w="7196" w:type="dxa"/>
            <w:shd w:val="clear" w:color="auto" w:fill="auto"/>
          </w:tcPr>
          <w:p w:rsidR="004D0AAE" w:rsidRPr="004D0AAE" w:rsidRDefault="004D0AAE" w:rsidP="004D0AA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ar-SA"/>
              </w:rPr>
              <w:t>Медичне обладнання</w:t>
            </w:r>
          </w:p>
        </w:tc>
        <w:tc>
          <w:tcPr>
            <w:tcW w:w="736" w:type="dxa"/>
            <w:shd w:val="clear" w:color="auto" w:fill="auto"/>
          </w:tcPr>
          <w:p w:rsidR="004D0AAE" w:rsidRPr="004D0AAE" w:rsidRDefault="004D0AAE" w:rsidP="004D0AA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2" w:type="dxa"/>
            <w:shd w:val="clear" w:color="auto" w:fill="auto"/>
          </w:tcPr>
          <w:p w:rsidR="004D0AAE" w:rsidRPr="004D0AAE" w:rsidRDefault="004D0AAE" w:rsidP="004D0AA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D0AAE" w:rsidRPr="004D0AAE" w:rsidTr="00837235">
        <w:trPr>
          <w:trHeight w:val="340"/>
        </w:trPr>
        <w:tc>
          <w:tcPr>
            <w:tcW w:w="7196" w:type="dxa"/>
            <w:shd w:val="clear" w:color="auto" w:fill="auto"/>
            <w:noWrap/>
          </w:tcPr>
          <w:p w:rsidR="004D0AAE" w:rsidRPr="004D0AAE" w:rsidRDefault="004D0AAE" w:rsidP="004D0AA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Концентратор кисневий "БІОМЕД" JAY-10 (з подвійним потоком, з цифровим датчиком О2)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0AAE" w:rsidRPr="004D0AAE" w:rsidRDefault="004D0AAE" w:rsidP="004D0AA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0AAE" w:rsidRPr="004D0AAE" w:rsidRDefault="004D0AAE" w:rsidP="004D0AA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139080</w:t>
            </w:r>
            <w:r w:rsidRPr="004D0AAE"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>,00</w:t>
            </w:r>
          </w:p>
        </w:tc>
      </w:tr>
      <w:tr w:rsidR="004D0AAE" w:rsidRPr="004D0AAE" w:rsidTr="00837235">
        <w:trPr>
          <w:trHeight w:val="170"/>
        </w:trPr>
        <w:tc>
          <w:tcPr>
            <w:tcW w:w="7196" w:type="dxa"/>
            <w:shd w:val="clear" w:color="auto" w:fill="auto"/>
            <w:noWrap/>
          </w:tcPr>
          <w:p w:rsidR="004D0AAE" w:rsidRPr="004D0AAE" w:rsidRDefault="004D0AAE" w:rsidP="004D0AA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Дерматоскоп Delta30</w:t>
            </w:r>
          </w:p>
        </w:tc>
        <w:tc>
          <w:tcPr>
            <w:tcW w:w="736" w:type="dxa"/>
            <w:shd w:val="clear" w:color="auto" w:fill="auto"/>
            <w:noWrap/>
          </w:tcPr>
          <w:p w:rsidR="004D0AAE" w:rsidRPr="004D0AAE" w:rsidRDefault="004D0AAE" w:rsidP="004D0AA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2" w:type="dxa"/>
            <w:shd w:val="clear" w:color="auto" w:fill="auto"/>
            <w:noWrap/>
          </w:tcPr>
          <w:p w:rsidR="004D0AAE" w:rsidRPr="004D0AAE" w:rsidRDefault="004D0AAE" w:rsidP="004D0AA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48000</w:t>
            </w:r>
            <w:r w:rsidRPr="004D0AAE"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>,00</w:t>
            </w:r>
          </w:p>
        </w:tc>
      </w:tr>
      <w:tr w:rsidR="004D0AAE" w:rsidRPr="004D0AAE" w:rsidTr="00837235">
        <w:trPr>
          <w:trHeight w:val="283"/>
        </w:trPr>
        <w:tc>
          <w:tcPr>
            <w:tcW w:w="7196" w:type="dxa"/>
            <w:shd w:val="clear" w:color="auto" w:fill="auto"/>
            <w:noWrap/>
          </w:tcPr>
          <w:p w:rsidR="004D0AAE" w:rsidRPr="004D0AAE" w:rsidRDefault="004D0AAE" w:rsidP="004D0AA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Кольпоскопічна система KN 2000і</w:t>
            </w:r>
          </w:p>
        </w:tc>
        <w:tc>
          <w:tcPr>
            <w:tcW w:w="736" w:type="dxa"/>
            <w:shd w:val="clear" w:color="auto" w:fill="auto"/>
            <w:noWrap/>
          </w:tcPr>
          <w:p w:rsidR="004D0AAE" w:rsidRPr="004D0AAE" w:rsidRDefault="004D0AAE" w:rsidP="004D0AA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2" w:type="dxa"/>
            <w:shd w:val="clear" w:color="auto" w:fill="auto"/>
            <w:noWrap/>
          </w:tcPr>
          <w:p w:rsidR="004D0AAE" w:rsidRPr="004D0AAE" w:rsidRDefault="004D0AAE" w:rsidP="004D0AA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81000</w:t>
            </w:r>
            <w:r w:rsidRPr="004D0AAE"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>,00</w:t>
            </w:r>
          </w:p>
        </w:tc>
      </w:tr>
      <w:tr w:rsidR="004D0AAE" w:rsidRPr="004D0AAE" w:rsidTr="00837235">
        <w:trPr>
          <w:trHeight w:val="340"/>
        </w:trPr>
        <w:tc>
          <w:tcPr>
            <w:tcW w:w="7196" w:type="dxa"/>
            <w:shd w:val="clear" w:color="auto" w:fill="auto"/>
            <w:noWrap/>
          </w:tcPr>
          <w:p w:rsidR="004D0AAE" w:rsidRPr="004D0AAE" w:rsidRDefault="004D0AAE" w:rsidP="004D0AA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Система моніторингу фізіологічних показників: Монітор пацієнта VP- 1000 BNEZ024</w:t>
            </w:r>
          </w:p>
        </w:tc>
        <w:tc>
          <w:tcPr>
            <w:tcW w:w="736" w:type="dxa"/>
            <w:shd w:val="clear" w:color="auto" w:fill="auto"/>
            <w:noWrap/>
          </w:tcPr>
          <w:p w:rsidR="004D0AAE" w:rsidRPr="004D0AAE" w:rsidRDefault="004D0AAE" w:rsidP="004D0AA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2" w:type="dxa"/>
            <w:shd w:val="clear" w:color="auto" w:fill="auto"/>
            <w:noWrap/>
          </w:tcPr>
          <w:p w:rsidR="004D0AAE" w:rsidRPr="004D0AAE" w:rsidRDefault="004D0AAE" w:rsidP="004D0AA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77149</w:t>
            </w:r>
            <w:r w:rsidRPr="004D0AAE"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>,00</w:t>
            </w:r>
          </w:p>
        </w:tc>
      </w:tr>
      <w:tr w:rsidR="004D0AAE" w:rsidRPr="004D0AAE" w:rsidTr="00837235">
        <w:trPr>
          <w:trHeight w:val="244"/>
        </w:trPr>
        <w:tc>
          <w:tcPr>
            <w:tcW w:w="7196" w:type="dxa"/>
            <w:shd w:val="clear" w:color="auto" w:fill="auto"/>
            <w:noWrap/>
          </w:tcPr>
          <w:p w:rsidR="004D0AAE" w:rsidRPr="004D0AAE" w:rsidRDefault="004D0AAE" w:rsidP="004D0AA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Насос шпринцевий серія BYZ-810 </w:t>
            </w:r>
          </w:p>
        </w:tc>
        <w:tc>
          <w:tcPr>
            <w:tcW w:w="736" w:type="dxa"/>
            <w:shd w:val="clear" w:color="auto" w:fill="auto"/>
            <w:noWrap/>
          </w:tcPr>
          <w:p w:rsidR="004D0AAE" w:rsidRPr="004D0AAE" w:rsidRDefault="004D0AAE" w:rsidP="004D0AA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2" w:type="dxa"/>
            <w:shd w:val="clear" w:color="auto" w:fill="auto"/>
            <w:noWrap/>
          </w:tcPr>
          <w:p w:rsidR="004D0AAE" w:rsidRPr="004D0AAE" w:rsidRDefault="004D0AAE" w:rsidP="004D0AA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20327</w:t>
            </w:r>
            <w:r w:rsidRPr="004D0AAE"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>,00</w:t>
            </w:r>
          </w:p>
        </w:tc>
      </w:tr>
      <w:tr w:rsidR="004D0AAE" w:rsidRPr="004D0AAE" w:rsidTr="00837235">
        <w:trPr>
          <w:trHeight w:val="258"/>
        </w:trPr>
        <w:tc>
          <w:tcPr>
            <w:tcW w:w="7196" w:type="dxa"/>
            <w:shd w:val="clear" w:color="auto" w:fill="auto"/>
          </w:tcPr>
          <w:p w:rsidR="004D0AAE" w:rsidRPr="004D0AAE" w:rsidRDefault="004D0AAE" w:rsidP="004D0AA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Басейн сухий з кульками </w:t>
            </w:r>
          </w:p>
        </w:tc>
        <w:tc>
          <w:tcPr>
            <w:tcW w:w="736" w:type="dxa"/>
            <w:shd w:val="clear" w:color="auto" w:fill="auto"/>
            <w:noWrap/>
          </w:tcPr>
          <w:p w:rsidR="004D0AAE" w:rsidRPr="004D0AAE" w:rsidRDefault="004D0AAE" w:rsidP="004D0AA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2" w:type="dxa"/>
            <w:shd w:val="clear" w:color="auto" w:fill="auto"/>
            <w:noWrap/>
          </w:tcPr>
          <w:p w:rsidR="004D0AAE" w:rsidRPr="004D0AAE" w:rsidRDefault="004D0AAE" w:rsidP="004D0AA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2000</w:t>
            </w:r>
            <w:r w:rsidRPr="004D0AAE"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>,00</w:t>
            </w:r>
          </w:p>
        </w:tc>
      </w:tr>
      <w:tr w:rsidR="004D0AAE" w:rsidRPr="004D0AAE" w:rsidTr="00837235">
        <w:trPr>
          <w:trHeight w:val="253"/>
        </w:trPr>
        <w:tc>
          <w:tcPr>
            <w:tcW w:w="7196" w:type="dxa"/>
            <w:shd w:val="clear" w:color="auto" w:fill="auto"/>
          </w:tcPr>
          <w:p w:rsidR="004D0AAE" w:rsidRPr="004D0AAE" w:rsidRDefault="004D0AAE" w:rsidP="004D0AA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Ванна гідромасажна </w:t>
            </w:r>
          </w:p>
        </w:tc>
        <w:tc>
          <w:tcPr>
            <w:tcW w:w="736" w:type="dxa"/>
            <w:shd w:val="clear" w:color="auto" w:fill="auto"/>
            <w:noWrap/>
          </w:tcPr>
          <w:p w:rsidR="004D0AAE" w:rsidRPr="004D0AAE" w:rsidRDefault="004D0AAE" w:rsidP="004D0AA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2" w:type="dxa"/>
            <w:shd w:val="clear" w:color="auto" w:fill="auto"/>
            <w:noWrap/>
          </w:tcPr>
          <w:p w:rsidR="004D0AAE" w:rsidRPr="004D0AAE" w:rsidRDefault="004D0AAE" w:rsidP="004D0AA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9000</w:t>
            </w:r>
            <w:r w:rsidRPr="004D0AAE"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>,00</w:t>
            </w:r>
          </w:p>
        </w:tc>
      </w:tr>
      <w:tr w:rsidR="004D0AAE" w:rsidRPr="004D0AAE" w:rsidTr="00837235">
        <w:trPr>
          <w:trHeight w:val="188"/>
        </w:trPr>
        <w:tc>
          <w:tcPr>
            <w:tcW w:w="7196" w:type="dxa"/>
            <w:shd w:val="clear" w:color="auto" w:fill="auto"/>
          </w:tcPr>
          <w:p w:rsidR="004D0AAE" w:rsidRPr="004D0AAE" w:rsidRDefault="004D0AAE" w:rsidP="004D0AA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Кабіна душова</w:t>
            </w:r>
          </w:p>
        </w:tc>
        <w:tc>
          <w:tcPr>
            <w:tcW w:w="736" w:type="dxa"/>
            <w:shd w:val="clear" w:color="auto" w:fill="auto"/>
            <w:noWrap/>
          </w:tcPr>
          <w:p w:rsidR="004D0AAE" w:rsidRPr="004D0AAE" w:rsidRDefault="004D0AAE" w:rsidP="004D0AA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2" w:type="dxa"/>
            <w:shd w:val="clear" w:color="auto" w:fill="auto"/>
            <w:noWrap/>
          </w:tcPr>
          <w:p w:rsidR="004D0AAE" w:rsidRPr="004D0AAE" w:rsidRDefault="004D0AAE" w:rsidP="004D0AA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4000</w:t>
            </w:r>
            <w:r w:rsidRPr="004D0AAE"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>,00</w:t>
            </w:r>
          </w:p>
        </w:tc>
      </w:tr>
      <w:tr w:rsidR="004D0AAE" w:rsidRPr="004D0AAE" w:rsidTr="00837235">
        <w:trPr>
          <w:trHeight w:val="263"/>
        </w:trPr>
        <w:tc>
          <w:tcPr>
            <w:tcW w:w="7196" w:type="dxa"/>
            <w:shd w:val="clear" w:color="auto" w:fill="auto"/>
            <w:noWrap/>
          </w:tcPr>
          <w:p w:rsidR="004D0AAE" w:rsidRPr="004D0AAE" w:rsidRDefault="004D0AAE" w:rsidP="004D0AA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Вертикалізатор</w:t>
            </w:r>
          </w:p>
        </w:tc>
        <w:tc>
          <w:tcPr>
            <w:tcW w:w="736" w:type="dxa"/>
            <w:shd w:val="clear" w:color="auto" w:fill="auto"/>
            <w:noWrap/>
          </w:tcPr>
          <w:p w:rsidR="004D0AAE" w:rsidRPr="004D0AAE" w:rsidRDefault="004D0AAE" w:rsidP="004D0AA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2" w:type="dxa"/>
            <w:shd w:val="clear" w:color="auto" w:fill="auto"/>
            <w:noWrap/>
          </w:tcPr>
          <w:p w:rsidR="004D0AAE" w:rsidRPr="004D0AAE" w:rsidRDefault="004D0AAE" w:rsidP="004D0AA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5000</w:t>
            </w:r>
            <w:r w:rsidRPr="004D0AAE"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>,00</w:t>
            </w:r>
          </w:p>
        </w:tc>
      </w:tr>
      <w:tr w:rsidR="004D0AAE" w:rsidRPr="004D0AAE" w:rsidTr="00837235">
        <w:trPr>
          <w:trHeight w:val="198"/>
        </w:trPr>
        <w:tc>
          <w:tcPr>
            <w:tcW w:w="7196" w:type="dxa"/>
            <w:shd w:val="clear" w:color="auto" w:fill="auto"/>
            <w:noWrap/>
          </w:tcPr>
          <w:p w:rsidR="004D0AAE" w:rsidRPr="004D0AAE" w:rsidRDefault="004D0AAE" w:rsidP="004D0AA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Підвісна система</w:t>
            </w:r>
          </w:p>
        </w:tc>
        <w:tc>
          <w:tcPr>
            <w:tcW w:w="736" w:type="dxa"/>
            <w:shd w:val="clear" w:color="auto" w:fill="auto"/>
            <w:noWrap/>
          </w:tcPr>
          <w:p w:rsidR="004D0AAE" w:rsidRPr="004D0AAE" w:rsidRDefault="004D0AAE" w:rsidP="004D0AA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2" w:type="dxa"/>
            <w:shd w:val="clear" w:color="auto" w:fill="auto"/>
            <w:noWrap/>
          </w:tcPr>
          <w:p w:rsidR="004D0AAE" w:rsidRPr="004D0AAE" w:rsidRDefault="004D0AAE" w:rsidP="004D0AA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5000</w:t>
            </w:r>
            <w:r w:rsidRPr="004D0AAE"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>,00</w:t>
            </w:r>
          </w:p>
        </w:tc>
      </w:tr>
      <w:tr w:rsidR="004D0AAE" w:rsidRPr="004D0AAE" w:rsidTr="00837235">
        <w:trPr>
          <w:trHeight w:val="273"/>
        </w:trPr>
        <w:tc>
          <w:tcPr>
            <w:tcW w:w="7196" w:type="dxa"/>
            <w:shd w:val="clear" w:color="auto" w:fill="auto"/>
          </w:tcPr>
          <w:p w:rsidR="004D0AAE" w:rsidRPr="004D0AAE" w:rsidRDefault="004D0AAE" w:rsidP="004D0AA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Шведська стінка</w:t>
            </w:r>
          </w:p>
        </w:tc>
        <w:tc>
          <w:tcPr>
            <w:tcW w:w="736" w:type="dxa"/>
            <w:shd w:val="clear" w:color="auto" w:fill="auto"/>
            <w:noWrap/>
          </w:tcPr>
          <w:p w:rsidR="004D0AAE" w:rsidRPr="004D0AAE" w:rsidRDefault="004D0AAE" w:rsidP="004D0AA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2" w:type="dxa"/>
            <w:shd w:val="clear" w:color="auto" w:fill="auto"/>
            <w:noWrap/>
          </w:tcPr>
          <w:p w:rsidR="004D0AAE" w:rsidRPr="004D0AAE" w:rsidRDefault="004D0AAE" w:rsidP="004D0AA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2000</w:t>
            </w:r>
            <w:r w:rsidRPr="004D0AAE"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>,00</w:t>
            </w:r>
          </w:p>
        </w:tc>
      </w:tr>
      <w:tr w:rsidR="004D0AAE" w:rsidRPr="004D0AAE" w:rsidTr="00837235">
        <w:trPr>
          <w:trHeight w:val="207"/>
        </w:trPr>
        <w:tc>
          <w:tcPr>
            <w:tcW w:w="7196" w:type="dxa"/>
            <w:shd w:val="clear" w:color="auto" w:fill="auto"/>
          </w:tcPr>
          <w:p w:rsidR="004D0AAE" w:rsidRPr="004D0AAE" w:rsidRDefault="004D0AAE" w:rsidP="004D0AA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Вішалка</w:t>
            </w:r>
          </w:p>
        </w:tc>
        <w:tc>
          <w:tcPr>
            <w:tcW w:w="736" w:type="dxa"/>
            <w:shd w:val="clear" w:color="auto" w:fill="auto"/>
            <w:noWrap/>
          </w:tcPr>
          <w:p w:rsidR="004D0AAE" w:rsidRPr="004D0AAE" w:rsidRDefault="004D0AAE" w:rsidP="004D0AA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2" w:type="dxa"/>
            <w:shd w:val="clear" w:color="auto" w:fill="auto"/>
            <w:noWrap/>
          </w:tcPr>
          <w:p w:rsidR="004D0AAE" w:rsidRPr="004D0AAE" w:rsidRDefault="004D0AAE" w:rsidP="004D0AA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550</w:t>
            </w:r>
            <w:r w:rsidRPr="004D0AAE"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>,00</w:t>
            </w:r>
          </w:p>
        </w:tc>
      </w:tr>
      <w:tr w:rsidR="004D0AAE" w:rsidRPr="004D0AAE" w:rsidTr="00837235">
        <w:trPr>
          <w:trHeight w:val="284"/>
        </w:trPr>
        <w:tc>
          <w:tcPr>
            <w:tcW w:w="7196" w:type="dxa"/>
            <w:shd w:val="clear" w:color="auto" w:fill="auto"/>
          </w:tcPr>
          <w:p w:rsidR="004D0AAE" w:rsidRPr="004D0AAE" w:rsidRDefault="004D0AAE" w:rsidP="004D0AA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Тумбочка</w:t>
            </w:r>
          </w:p>
        </w:tc>
        <w:tc>
          <w:tcPr>
            <w:tcW w:w="736" w:type="dxa"/>
            <w:shd w:val="clear" w:color="auto" w:fill="auto"/>
            <w:noWrap/>
          </w:tcPr>
          <w:p w:rsidR="004D0AAE" w:rsidRPr="004D0AAE" w:rsidRDefault="004D0AAE" w:rsidP="004D0AA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2" w:type="dxa"/>
            <w:shd w:val="clear" w:color="auto" w:fill="auto"/>
            <w:noWrap/>
          </w:tcPr>
          <w:p w:rsidR="004D0AAE" w:rsidRPr="004D0AAE" w:rsidRDefault="004D0AAE" w:rsidP="004D0AA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750</w:t>
            </w:r>
            <w:r w:rsidRPr="004D0AAE"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>,00</w:t>
            </w:r>
          </w:p>
        </w:tc>
      </w:tr>
      <w:tr w:rsidR="004D0AAE" w:rsidRPr="004D0AAE" w:rsidTr="00837235">
        <w:trPr>
          <w:trHeight w:val="217"/>
        </w:trPr>
        <w:tc>
          <w:tcPr>
            <w:tcW w:w="7196" w:type="dxa"/>
            <w:shd w:val="clear" w:color="auto" w:fill="auto"/>
            <w:noWrap/>
          </w:tcPr>
          <w:p w:rsidR="004D0AAE" w:rsidRPr="004D0AAE" w:rsidRDefault="004D0AAE" w:rsidP="004D0AA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Стіл</w:t>
            </w:r>
          </w:p>
        </w:tc>
        <w:tc>
          <w:tcPr>
            <w:tcW w:w="736" w:type="dxa"/>
            <w:shd w:val="clear" w:color="auto" w:fill="auto"/>
            <w:noWrap/>
          </w:tcPr>
          <w:p w:rsidR="004D0AAE" w:rsidRPr="004D0AAE" w:rsidRDefault="004D0AAE" w:rsidP="004D0AA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2" w:type="dxa"/>
            <w:shd w:val="clear" w:color="auto" w:fill="auto"/>
            <w:noWrap/>
          </w:tcPr>
          <w:p w:rsidR="004D0AAE" w:rsidRPr="004D0AAE" w:rsidRDefault="004D0AAE" w:rsidP="004D0AA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400</w:t>
            </w:r>
            <w:r w:rsidRPr="004D0AAE"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>,00</w:t>
            </w:r>
          </w:p>
        </w:tc>
      </w:tr>
      <w:tr w:rsidR="004D0AAE" w:rsidRPr="004D0AAE" w:rsidTr="00837235">
        <w:trPr>
          <w:trHeight w:val="151"/>
        </w:trPr>
        <w:tc>
          <w:tcPr>
            <w:tcW w:w="7196" w:type="dxa"/>
            <w:shd w:val="clear" w:color="auto" w:fill="auto"/>
            <w:noWrap/>
          </w:tcPr>
          <w:p w:rsidR="004D0AAE" w:rsidRPr="004D0AAE" w:rsidRDefault="004D0AAE" w:rsidP="004D0AA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Стільчик</w:t>
            </w:r>
          </w:p>
        </w:tc>
        <w:tc>
          <w:tcPr>
            <w:tcW w:w="736" w:type="dxa"/>
            <w:shd w:val="clear" w:color="auto" w:fill="auto"/>
            <w:noWrap/>
          </w:tcPr>
          <w:p w:rsidR="004D0AAE" w:rsidRPr="004D0AAE" w:rsidRDefault="004D0AAE" w:rsidP="004D0AA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2" w:type="dxa"/>
            <w:shd w:val="clear" w:color="auto" w:fill="auto"/>
            <w:noWrap/>
          </w:tcPr>
          <w:p w:rsidR="004D0AAE" w:rsidRPr="004D0AAE" w:rsidRDefault="004D0AAE" w:rsidP="004D0AA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200</w:t>
            </w:r>
            <w:r w:rsidRPr="004D0AAE"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>,00</w:t>
            </w:r>
          </w:p>
        </w:tc>
      </w:tr>
      <w:tr w:rsidR="004D0AAE" w:rsidRPr="004D0AAE" w:rsidTr="00837235">
        <w:trPr>
          <w:trHeight w:val="228"/>
        </w:trPr>
        <w:tc>
          <w:tcPr>
            <w:tcW w:w="7196" w:type="dxa"/>
            <w:shd w:val="clear" w:color="auto" w:fill="auto"/>
          </w:tcPr>
          <w:p w:rsidR="004D0AAE" w:rsidRPr="004D0AAE" w:rsidRDefault="004D0AAE" w:rsidP="004D0AA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Дошка</w:t>
            </w:r>
          </w:p>
        </w:tc>
        <w:tc>
          <w:tcPr>
            <w:tcW w:w="736" w:type="dxa"/>
            <w:shd w:val="clear" w:color="auto" w:fill="auto"/>
            <w:noWrap/>
          </w:tcPr>
          <w:p w:rsidR="004D0AAE" w:rsidRPr="004D0AAE" w:rsidRDefault="004D0AAE" w:rsidP="004D0AA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2" w:type="dxa"/>
            <w:shd w:val="clear" w:color="auto" w:fill="auto"/>
            <w:noWrap/>
          </w:tcPr>
          <w:p w:rsidR="004D0AAE" w:rsidRPr="004D0AAE" w:rsidRDefault="004D0AAE" w:rsidP="004D0AA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400</w:t>
            </w:r>
            <w:r w:rsidRPr="004D0AAE"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>,00</w:t>
            </w:r>
          </w:p>
        </w:tc>
      </w:tr>
      <w:tr w:rsidR="004D0AAE" w:rsidRPr="004D0AAE" w:rsidTr="00837235">
        <w:trPr>
          <w:trHeight w:val="161"/>
        </w:trPr>
        <w:tc>
          <w:tcPr>
            <w:tcW w:w="7196" w:type="dxa"/>
            <w:shd w:val="clear" w:color="auto" w:fill="auto"/>
          </w:tcPr>
          <w:p w:rsidR="004D0AAE" w:rsidRPr="004D0AAE" w:rsidRDefault="004D0AAE" w:rsidP="004D0AA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Дитяча бігова доріжка</w:t>
            </w:r>
          </w:p>
        </w:tc>
        <w:tc>
          <w:tcPr>
            <w:tcW w:w="736" w:type="dxa"/>
            <w:shd w:val="clear" w:color="auto" w:fill="auto"/>
            <w:noWrap/>
          </w:tcPr>
          <w:p w:rsidR="004D0AAE" w:rsidRPr="004D0AAE" w:rsidRDefault="004D0AAE" w:rsidP="004D0AA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2" w:type="dxa"/>
            <w:shd w:val="clear" w:color="auto" w:fill="auto"/>
            <w:noWrap/>
          </w:tcPr>
          <w:p w:rsidR="004D0AAE" w:rsidRPr="004D0AAE" w:rsidRDefault="004D0AAE" w:rsidP="004D0AA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2500</w:t>
            </w:r>
            <w:r w:rsidRPr="004D0AAE"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>,00</w:t>
            </w:r>
          </w:p>
        </w:tc>
      </w:tr>
      <w:tr w:rsidR="004D0AAE" w:rsidRPr="004D0AAE" w:rsidTr="00837235">
        <w:trPr>
          <w:trHeight w:val="238"/>
        </w:trPr>
        <w:tc>
          <w:tcPr>
            <w:tcW w:w="7196" w:type="dxa"/>
            <w:shd w:val="clear" w:color="auto" w:fill="auto"/>
          </w:tcPr>
          <w:p w:rsidR="004D0AAE" w:rsidRPr="004D0AAE" w:rsidRDefault="004D0AAE" w:rsidP="004D0AA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Велотринажер</w:t>
            </w:r>
          </w:p>
        </w:tc>
        <w:tc>
          <w:tcPr>
            <w:tcW w:w="736" w:type="dxa"/>
            <w:shd w:val="clear" w:color="auto" w:fill="auto"/>
            <w:noWrap/>
          </w:tcPr>
          <w:p w:rsidR="004D0AAE" w:rsidRPr="004D0AAE" w:rsidRDefault="004D0AAE" w:rsidP="004D0AA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2" w:type="dxa"/>
            <w:shd w:val="clear" w:color="auto" w:fill="auto"/>
            <w:noWrap/>
          </w:tcPr>
          <w:p w:rsidR="004D0AAE" w:rsidRPr="004D0AAE" w:rsidRDefault="004D0AAE" w:rsidP="004D0AA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2500</w:t>
            </w:r>
            <w:r w:rsidRPr="004D0AAE"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>,00</w:t>
            </w:r>
          </w:p>
        </w:tc>
      </w:tr>
      <w:tr w:rsidR="004D0AAE" w:rsidRPr="004D0AAE" w:rsidTr="00837235">
        <w:trPr>
          <w:trHeight w:val="157"/>
        </w:trPr>
        <w:tc>
          <w:tcPr>
            <w:tcW w:w="7196" w:type="dxa"/>
            <w:shd w:val="clear" w:color="auto" w:fill="auto"/>
          </w:tcPr>
          <w:p w:rsidR="004D0AAE" w:rsidRPr="004D0AAE" w:rsidRDefault="004D0AAE" w:rsidP="004D0AA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Коник</w:t>
            </w:r>
          </w:p>
        </w:tc>
        <w:tc>
          <w:tcPr>
            <w:tcW w:w="736" w:type="dxa"/>
            <w:shd w:val="clear" w:color="auto" w:fill="auto"/>
            <w:noWrap/>
          </w:tcPr>
          <w:p w:rsidR="004D0AAE" w:rsidRPr="004D0AAE" w:rsidRDefault="004D0AAE" w:rsidP="004D0AA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2" w:type="dxa"/>
            <w:shd w:val="clear" w:color="auto" w:fill="auto"/>
            <w:noWrap/>
          </w:tcPr>
          <w:p w:rsidR="004D0AAE" w:rsidRPr="004D0AAE" w:rsidRDefault="004D0AAE" w:rsidP="004D0AA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150</w:t>
            </w:r>
            <w:r w:rsidRPr="004D0AAE"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>,00</w:t>
            </w:r>
          </w:p>
        </w:tc>
      </w:tr>
      <w:tr w:rsidR="004D0AAE" w:rsidRPr="004D0AAE" w:rsidTr="00837235">
        <w:trPr>
          <w:trHeight w:val="233"/>
        </w:trPr>
        <w:tc>
          <w:tcPr>
            <w:tcW w:w="7196" w:type="dxa"/>
            <w:shd w:val="clear" w:color="auto" w:fill="auto"/>
          </w:tcPr>
          <w:p w:rsidR="004D0AAE" w:rsidRPr="004D0AAE" w:rsidRDefault="004D0AAE" w:rsidP="004D0AA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Ходунки на колесах</w:t>
            </w:r>
          </w:p>
        </w:tc>
        <w:tc>
          <w:tcPr>
            <w:tcW w:w="736" w:type="dxa"/>
            <w:shd w:val="clear" w:color="auto" w:fill="auto"/>
            <w:noWrap/>
          </w:tcPr>
          <w:p w:rsidR="004D0AAE" w:rsidRPr="004D0AAE" w:rsidRDefault="004D0AAE" w:rsidP="004D0AA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2" w:type="dxa"/>
            <w:shd w:val="clear" w:color="auto" w:fill="auto"/>
            <w:noWrap/>
          </w:tcPr>
          <w:p w:rsidR="004D0AAE" w:rsidRPr="004D0AAE" w:rsidRDefault="004D0AAE" w:rsidP="004D0AA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250</w:t>
            </w:r>
            <w:r w:rsidRPr="004D0AAE"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>,00</w:t>
            </w:r>
          </w:p>
        </w:tc>
      </w:tr>
      <w:tr w:rsidR="004D0AAE" w:rsidRPr="004D0AAE" w:rsidTr="00837235">
        <w:trPr>
          <w:trHeight w:val="139"/>
        </w:trPr>
        <w:tc>
          <w:tcPr>
            <w:tcW w:w="7196" w:type="dxa"/>
            <w:shd w:val="clear" w:color="auto" w:fill="auto"/>
          </w:tcPr>
          <w:p w:rsidR="004D0AAE" w:rsidRPr="004D0AAE" w:rsidRDefault="004D0AAE" w:rsidP="004D0AA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ar-SA"/>
              </w:rPr>
              <w:t>Всього :</w:t>
            </w:r>
          </w:p>
        </w:tc>
        <w:tc>
          <w:tcPr>
            <w:tcW w:w="736" w:type="dxa"/>
            <w:shd w:val="clear" w:color="auto" w:fill="auto"/>
          </w:tcPr>
          <w:p w:rsidR="004D0AAE" w:rsidRPr="004D0AAE" w:rsidRDefault="004D0AAE" w:rsidP="004D0AA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1412" w:type="dxa"/>
            <w:shd w:val="clear" w:color="auto" w:fill="auto"/>
          </w:tcPr>
          <w:p w:rsidR="004D0AAE" w:rsidRPr="004D0AAE" w:rsidRDefault="004D0AAE" w:rsidP="004D0AA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ar-SA"/>
              </w:rPr>
              <w:t>400 256,00</w:t>
            </w:r>
          </w:p>
        </w:tc>
      </w:tr>
    </w:tbl>
    <w:p w:rsidR="004D0AAE" w:rsidRPr="004D0AAE" w:rsidRDefault="004D0AAE" w:rsidP="004D0AA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bookmarkStart w:id="0" w:name="_GoBack"/>
      <w:bookmarkEnd w:id="0"/>
      <w:r w:rsidRPr="004D0AAE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Централізоване постачання</w:t>
      </w:r>
    </w:p>
    <w:p w:rsidR="004D0AAE" w:rsidRPr="004D0AAE" w:rsidRDefault="004D0AAE" w:rsidP="004D0AA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 w:rsidRPr="004D0AAE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2021 рік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98"/>
        <w:gridCol w:w="1134"/>
        <w:gridCol w:w="1412"/>
      </w:tblGrid>
      <w:tr w:rsidR="004D0AAE" w:rsidRPr="004D0AAE" w:rsidTr="00837235">
        <w:tc>
          <w:tcPr>
            <w:tcW w:w="6798" w:type="dxa"/>
            <w:shd w:val="clear" w:color="auto" w:fill="auto"/>
            <w:vAlign w:val="center"/>
          </w:tcPr>
          <w:p w:rsidR="004D0AAE" w:rsidRPr="004D0AAE" w:rsidRDefault="004D0AAE" w:rsidP="004D0AA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ar-SA"/>
              </w:rPr>
              <w:t>Найменування обладнання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D0AAE" w:rsidRPr="004D0AAE" w:rsidRDefault="004D0AAE" w:rsidP="004D0AA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ar-SA"/>
              </w:rPr>
              <w:t>К-ть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4D0AAE" w:rsidRPr="004D0AAE" w:rsidRDefault="004D0AAE" w:rsidP="004D0AA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ar-SA"/>
              </w:rPr>
              <w:t>Сума (грн.)</w:t>
            </w:r>
          </w:p>
        </w:tc>
      </w:tr>
      <w:tr w:rsidR="004D0AAE" w:rsidRPr="004D0AAE" w:rsidTr="00837235">
        <w:tc>
          <w:tcPr>
            <w:tcW w:w="6798" w:type="dxa"/>
            <w:shd w:val="clear" w:color="auto" w:fill="auto"/>
          </w:tcPr>
          <w:p w:rsidR="004D0AAE" w:rsidRPr="004D0AAE" w:rsidRDefault="004D0AAE" w:rsidP="004D0AA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ar-SA"/>
              </w:rPr>
              <w:t>Медичне обладнання</w:t>
            </w:r>
          </w:p>
        </w:tc>
        <w:tc>
          <w:tcPr>
            <w:tcW w:w="1134" w:type="dxa"/>
            <w:shd w:val="clear" w:color="auto" w:fill="auto"/>
          </w:tcPr>
          <w:p w:rsidR="004D0AAE" w:rsidRPr="004D0AAE" w:rsidRDefault="004D0AAE" w:rsidP="004D0AA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2" w:type="dxa"/>
            <w:shd w:val="clear" w:color="auto" w:fill="auto"/>
          </w:tcPr>
          <w:p w:rsidR="004D0AAE" w:rsidRPr="004D0AAE" w:rsidRDefault="004D0AAE" w:rsidP="004D0AA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D0AAE" w:rsidRPr="004D0AAE" w:rsidTr="00837235">
        <w:trPr>
          <w:trHeight w:val="153"/>
        </w:trPr>
        <w:tc>
          <w:tcPr>
            <w:tcW w:w="6798" w:type="dxa"/>
            <w:shd w:val="clear" w:color="auto" w:fill="auto"/>
          </w:tcPr>
          <w:p w:rsidR="004D0AAE" w:rsidRPr="004D0AAE" w:rsidRDefault="004D0AAE" w:rsidP="004D0AA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Апарат штучної вентиляції легень V smart VFS - 410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AAE" w:rsidRPr="004D0AAE" w:rsidRDefault="004D0AAE" w:rsidP="004D0AA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0AAE" w:rsidRPr="004D0AAE" w:rsidRDefault="004D0AAE" w:rsidP="004D0AA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D0AA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120625,32</w:t>
            </w:r>
          </w:p>
        </w:tc>
      </w:tr>
      <w:tr w:rsidR="004D0AAE" w:rsidRPr="004D0AAE" w:rsidTr="00837235">
        <w:trPr>
          <w:trHeight w:val="157"/>
        </w:trPr>
        <w:tc>
          <w:tcPr>
            <w:tcW w:w="6798" w:type="dxa"/>
            <w:shd w:val="clear" w:color="auto" w:fill="auto"/>
          </w:tcPr>
          <w:p w:rsidR="004D0AAE" w:rsidRPr="004D0AAE" w:rsidRDefault="004D0AAE" w:rsidP="004D0AA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ar-SA"/>
              </w:rPr>
              <w:t>Всього:</w:t>
            </w:r>
          </w:p>
        </w:tc>
        <w:tc>
          <w:tcPr>
            <w:tcW w:w="1134" w:type="dxa"/>
            <w:shd w:val="clear" w:color="auto" w:fill="auto"/>
          </w:tcPr>
          <w:p w:rsidR="004D0AAE" w:rsidRPr="004D0AAE" w:rsidRDefault="004D0AAE" w:rsidP="004D0AA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1412" w:type="dxa"/>
            <w:shd w:val="clear" w:color="auto" w:fill="auto"/>
          </w:tcPr>
          <w:p w:rsidR="004D0AAE" w:rsidRPr="004D0AAE" w:rsidRDefault="004D0AAE" w:rsidP="004D0AA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4D0AAE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ar-SA"/>
              </w:rPr>
              <w:t>120 625,32</w:t>
            </w:r>
          </w:p>
        </w:tc>
      </w:tr>
    </w:tbl>
    <w:p w:rsidR="004D0AAE" w:rsidRPr="004D0AAE" w:rsidRDefault="004D0AAE" w:rsidP="004D0AAE">
      <w:pPr>
        <w:tabs>
          <w:tab w:val="left" w:pos="-720"/>
          <w:tab w:val="left" w:pos="1080"/>
        </w:tabs>
        <w:suppressAutoHyphens/>
        <w:snapToGrid w:val="0"/>
        <w:spacing w:after="0" w:line="240" w:lineRule="auto"/>
        <w:ind w:left="110" w:right="65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</w:p>
    <w:p w:rsidR="004D0AAE" w:rsidRPr="004D0AAE" w:rsidRDefault="004D0AAE" w:rsidP="004D0AAE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4D0AAE" w:rsidRPr="004D0AAE" w:rsidRDefault="004D0AAE" w:rsidP="004D0AAE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4D0AAE" w:rsidRPr="004D0AAE" w:rsidRDefault="004D0AAE" w:rsidP="004D0AAE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4D0AAE" w:rsidRPr="004D0AAE" w:rsidRDefault="004D0AAE" w:rsidP="004D0AAE">
      <w:pPr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4D0AAE" w:rsidRPr="004D0AAE" w:rsidRDefault="004D0AAE" w:rsidP="004D0AAE">
      <w:pPr>
        <w:shd w:val="clear" w:color="auto" w:fill="FFFFFF"/>
        <w:tabs>
          <w:tab w:val="left" w:pos="993"/>
        </w:tabs>
        <w:suppressAutoHyphens/>
        <w:spacing w:after="0" w:line="240" w:lineRule="auto"/>
        <w:ind w:left="-567" w:right="-143" w:firstLine="85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D0AAE" w:rsidRPr="004D0AAE" w:rsidRDefault="004D0AAE" w:rsidP="004D0AAE">
      <w:pPr>
        <w:jc w:val="center"/>
        <w:rPr>
          <w:rFonts w:ascii="Times New Roman" w:eastAsia="Calibri" w:hAnsi="Times New Roman" w:cs="Times New Roman"/>
          <w:b/>
          <w:lang w:val="uk-UA"/>
        </w:rPr>
      </w:pPr>
    </w:p>
    <w:p w:rsidR="004D0AAE" w:rsidRPr="004D0AAE" w:rsidRDefault="004D0AAE" w:rsidP="004D0AAE">
      <w:pPr>
        <w:rPr>
          <w:rFonts w:ascii="Times New Roman" w:eastAsia="Calibri" w:hAnsi="Times New Roman" w:cs="Times New Roman"/>
          <w:b/>
          <w:lang w:val="uk-UA"/>
        </w:rPr>
      </w:pPr>
    </w:p>
    <w:p w:rsidR="004D0AAE" w:rsidRPr="004D0AAE" w:rsidRDefault="004D0AAE" w:rsidP="004D0AAE">
      <w:pPr>
        <w:shd w:val="clear" w:color="auto" w:fill="FFFFFF"/>
        <w:tabs>
          <w:tab w:val="left" w:pos="993"/>
        </w:tabs>
        <w:suppressAutoHyphens/>
        <w:spacing w:after="0" w:line="240" w:lineRule="auto"/>
        <w:ind w:left="-567" w:right="-143"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7659E" w:rsidRDefault="0057659E"/>
    <w:sectPr w:rsidR="0057659E">
      <w:pgSz w:w="11906" w:h="16838"/>
      <w:pgMar w:top="719" w:right="850" w:bottom="54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MS Gothic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pStyle w:val="3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08EE37EF"/>
    <w:multiLevelType w:val="hybridMultilevel"/>
    <w:tmpl w:val="F0B4ADC6"/>
    <w:lvl w:ilvl="0" w:tplc="66DEBD54">
      <w:start w:val="16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50744D"/>
    <w:multiLevelType w:val="hybridMultilevel"/>
    <w:tmpl w:val="DAD01C1C"/>
    <w:lvl w:ilvl="0" w:tplc="B4549880">
      <w:start w:val="20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676518"/>
    <w:multiLevelType w:val="hybridMultilevel"/>
    <w:tmpl w:val="2F8A10CC"/>
    <w:lvl w:ilvl="0" w:tplc="60169718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3D7EA7"/>
    <w:multiLevelType w:val="multilevel"/>
    <w:tmpl w:val="54E2F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7AB2404"/>
    <w:multiLevelType w:val="hybridMultilevel"/>
    <w:tmpl w:val="A942DA3C"/>
    <w:lvl w:ilvl="0" w:tplc="82C2EB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CA4FB6"/>
    <w:multiLevelType w:val="multilevel"/>
    <w:tmpl w:val="6FCA3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BA829C4"/>
    <w:multiLevelType w:val="hybridMultilevel"/>
    <w:tmpl w:val="FE20D79E"/>
    <w:lvl w:ilvl="0" w:tplc="48E257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D03D42"/>
    <w:multiLevelType w:val="hybridMultilevel"/>
    <w:tmpl w:val="C9CE92C2"/>
    <w:lvl w:ilvl="0" w:tplc="4FF4B560">
      <w:numFmt w:val="bullet"/>
      <w:lvlText w:val="-"/>
      <w:lvlJc w:val="left"/>
      <w:pPr>
        <w:ind w:left="87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4" w:hanging="360"/>
      </w:pPr>
      <w:rPr>
        <w:rFonts w:ascii="Wingdings" w:hAnsi="Wingdings" w:hint="default"/>
      </w:rPr>
    </w:lvl>
  </w:abstractNum>
  <w:abstractNum w:abstractNumId="13" w15:restartNumberingAfterBreak="0">
    <w:nsid w:val="20B038CB"/>
    <w:multiLevelType w:val="hybridMultilevel"/>
    <w:tmpl w:val="D532870C"/>
    <w:lvl w:ilvl="0" w:tplc="DDBE480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D66DC3"/>
    <w:multiLevelType w:val="hybridMultilevel"/>
    <w:tmpl w:val="345E62CC"/>
    <w:lvl w:ilvl="0" w:tplc="82E409B8">
      <w:start w:val="4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1D573A"/>
    <w:multiLevelType w:val="hybridMultilevel"/>
    <w:tmpl w:val="DF7A07F2"/>
    <w:lvl w:ilvl="0" w:tplc="60169718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B34943"/>
    <w:multiLevelType w:val="multilevel"/>
    <w:tmpl w:val="B1D8594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53466B35"/>
    <w:multiLevelType w:val="hybridMultilevel"/>
    <w:tmpl w:val="17B835B6"/>
    <w:lvl w:ilvl="0" w:tplc="60169718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E96A3A"/>
    <w:multiLevelType w:val="hybridMultilevel"/>
    <w:tmpl w:val="4954AB04"/>
    <w:lvl w:ilvl="0" w:tplc="118EE226">
      <w:start w:val="20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8F3809"/>
    <w:multiLevelType w:val="multilevel"/>
    <w:tmpl w:val="DF3CA1B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16373C"/>
    <w:multiLevelType w:val="hybridMultilevel"/>
    <w:tmpl w:val="539AA292"/>
    <w:lvl w:ilvl="0" w:tplc="AA46ED32">
      <w:start w:val="20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ED4DB1"/>
    <w:multiLevelType w:val="multilevel"/>
    <w:tmpl w:val="9928432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8"/>
  </w:num>
  <w:num w:numId="7">
    <w:abstractNumId w:val="2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1"/>
  </w:num>
  <w:num w:numId="11">
    <w:abstractNumId w:val="15"/>
  </w:num>
  <w:num w:numId="12">
    <w:abstractNumId w:val="17"/>
  </w:num>
  <w:num w:numId="13">
    <w:abstractNumId w:val="7"/>
  </w:num>
  <w:num w:numId="14">
    <w:abstractNumId w:val="21"/>
  </w:num>
  <w:num w:numId="15">
    <w:abstractNumId w:val="16"/>
  </w:num>
  <w:num w:numId="16">
    <w:abstractNumId w:val="19"/>
  </w:num>
  <w:num w:numId="17">
    <w:abstractNumId w:val="8"/>
  </w:num>
  <w:num w:numId="18">
    <w:abstractNumId w:val="10"/>
  </w:num>
  <w:num w:numId="19">
    <w:abstractNumId w:val="9"/>
  </w:num>
  <w:num w:numId="20">
    <w:abstractNumId w:val="5"/>
  </w:num>
  <w:num w:numId="21">
    <w:abstractNumId w:val="13"/>
  </w:num>
  <w:num w:numId="22">
    <w:abstractNumId w:val="14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1A3"/>
    <w:rsid w:val="004D0AAE"/>
    <w:rsid w:val="0057659E"/>
    <w:rsid w:val="005B0E0D"/>
    <w:rsid w:val="00AD4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7121F"/>
  <w15:chartTrackingRefBased/>
  <w15:docId w15:val="{3D829CE9-A92A-4D84-9433-086A5BA7C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4D0AAE"/>
    <w:pPr>
      <w:keepNext/>
      <w:numPr>
        <w:ilvl w:val="2"/>
        <w:numId w:val="2"/>
      </w:numPr>
      <w:suppressAutoHyphens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D0AAE"/>
    <w:rPr>
      <w:rFonts w:ascii="Times New Roman" w:eastAsia="Times New Roman" w:hAnsi="Times New Roman" w:cs="Times New Roman"/>
      <w:b/>
      <w:sz w:val="24"/>
      <w:szCs w:val="20"/>
      <w:lang w:val="uk-UA" w:eastAsia="ar-SA"/>
    </w:rPr>
  </w:style>
  <w:style w:type="numbering" w:customStyle="1" w:styleId="1">
    <w:name w:val="Нет списка1"/>
    <w:next w:val="a2"/>
    <w:semiHidden/>
    <w:rsid w:val="004D0AAE"/>
  </w:style>
  <w:style w:type="character" w:customStyle="1" w:styleId="WW8Num1z0">
    <w:name w:val="WW8Num1z0"/>
    <w:rsid w:val="004D0AAE"/>
    <w:rPr>
      <w:rFonts w:ascii="Symbol" w:hAnsi="Symbol" w:cs="OpenSymbol"/>
    </w:rPr>
  </w:style>
  <w:style w:type="character" w:customStyle="1" w:styleId="WW8Num2z0">
    <w:name w:val="WW8Num2z0"/>
    <w:rsid w:val="004D0AAE"/>
    <w:rPr>
      <w:rFonts w:ascii="Symbol" w:hAnsi="Symbol" w:cs="OpenSymbol"/>
    </w:rPr>
  </w:style>
  <w:style w:type="character" w:customStyle="1" w:styleId="WW8Num3z0">
    <w:name w:val="WW8Num3z0"/>
    <w:rsid w:val="004D0AAE"/>
    <w:rPr>
      <w:rFonts w:ascii="Symbol" w:hAnsi="Symbol" w:cs="OpenSymbol"/>
    </w:rPr>
  </w:style>
  <w:style w:type="character" w:customStyle="1" w:styleId="WW8Num4z0">
    <w:name w:val="WW8Num4z0"/>
    <w:rsid w:val="004D0AAE"/>
    <w:rPr>
      <w:rFonts w:ascii="Symbol" w:hAnsi="Symbol" w:cs="OpenSymbol"/>
    </w:rPr>
  </w:style>
  <w:style w:type="character" w:customStyle="1" w:styleId="Absatz-Standardschriftart">
    <w:name w:val="Absatz-Standardschriftart"/>
    <w:rsid w:val="004D0AAE"/>
  </w:style>
  <w:style w:type="character" w:customStyle="1" w:styleId="WW8Num5z0">
    <w:name w:val="WW8Num5z0"/>
    <w:rsid w:val="004D0AAE"/>
    <w:rPr>
      <w:rFonts w:ascii="Symbol" w:hAnsi="Symbol" w:cs="OpenSymbol"/>
    </w:rPr>
  </w:style>
  <w:style w:type="character" w:customStyle="1" w:styleId="WW-Absatz-Standardschriftart">
    <w:name w:val="WW-Absatz-Standardschriftart"/>
    <w:rsid w:val="004D0AAE"/>
  </w:style>
  <w:style w:type="character" w:customStyle="1" w:styleId="WW-Absatz-Standardschriftart1">
    <w:name w:val="WW-Absatz-Standardschriftart1"/>
    <w:rsid w:val="004D0AAE"/>
  </w:style>
  <w:style w:type="character" w:customStyle="1" w:styleId="10">
    <w:name w:val="Основной шрифт абзаца1"/>
    <w:rsid w:val="004D0AAE"/>
  </w:style>
  <w:style w:type="character" w:customStyle="1" w:styleId="a3">
    <w:name w:val="Маркеры списка"/>
    <w:rsid w:val="004D0AAE"/>
    <w:rPr>
      <w:rFonts w:ascii="OpenSymbol" w:eastAsia="OpenSymbol" w:hAnsi="OpenSymbol" w:cs="OpenSymbol"/>
    </w:rPr>
  </w:style>
  <w:style w:type="paragraph" w:styleId="a4">
    <w:name w:val="Title"/>
    <w:basedOn w:val="a"/>
    <w:next w:val="a5"/>
    <w:link w:val="a6"/>
    <w:rsid w:val="004D0AAE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character" w:customStyle="1" w:styleId="a6">
    <w:name w:val="Заголовок Знак"/>
    <w:basedOn w:val="a0"/>
    <w:link w:val="a4"/>
    <w:rsid w:val="004D0AAE"/>
    <w:rPr>
      <w:rFonts w:ascii="Arial" w:eastAsia="Microsoft YaHei" w:hAnsi="Arial" w:cs="Mangal"/>
      <w:sz w:val="28"/>
      <w:szCs w:val="28"/>
      <w:lang w:eastAsia="ar-SA"/>
    </w:rPr>
  </w:style>
  <w:style w:type="paragraph" w:styleId="a5">
    <w:name w:val="Body Text"/>
    <w:basedOn w:val="a"/>
    <w:link w:val="a7"/>
    <w:rsid w:val="004D0AAE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5"/>
    <w:rsid w:val="004D0AA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List"/>
    <w:basedOn w:val="a5"/>
    <w:rsid w:val="004D0AAE"/>
    <w:rPr>
      <w:rFonts w:ascii="Arial" w:hAnsi="Arial" w:cs="Mangal"/>
    </w:rPr>
  </w:style>
  <w:style w:type="paragraph" w:customStyle="1" w:styleId="11">
    <w:name w:val="Название1"/>
    <w:basedOn w:val="a"/>
    <w:rsid w:val="004D0AAE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12">
    <w:name w:val="Указатель1"/>
    <w:basedOn w:val="a"/>
    <w:rsid w:val="004D0AAE"/>
    <w:pPr>
      <w:suppressLineNumbers/>
      <w:suppressAutoHyphens/>
      <w:spacing w:after="0" w:line="240" w:lineRule="auto"/>
    </w:pPr>
    <w:rPr>
      <w:rFonts w:ascii="Arial" w:eastAsia="Times New Roman" w:hAnsi="Arial" w:cs="Mangal"/>
      <w:sz w:val="24"/>
      <w:szCs w:val="24"/>
      <w:lang w:eastAsia="ar-SA"/>
    </w:rPr>
  </w:style>
  <w:style w:type="paragraph" w:customStyle="1" w:styleId="a9">
    <w:name w:val="Содержимое таблицы"/>
    <w:basedOn w:val="a"/>
    <w:rsid w:val="004D0AA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a">
    <w:name w:val="Заголовок таблицы"/>
    <w:basedOn w:val="a9"/>
    <w:rsid w:val="004D0AAE"/>
    <w:pPr>
      <w:jc w:val="center"/>
    </w:pPr>
    <w:rPr>
      <w:b/>
      <w:bCs/>
    </w:rPr>
  </w:style>
  <w:style w:type="paragraph" w:customStyle="1" w:styleId="ListParagraph1">
    <w:name w:val="List Paragraph1"/>
    <w:basedOn w:val="a"/>
    <w:rsid w:val="004D0AAE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xfmc1">
    <w:name w:val="xfmc1"/>
    <w:rsid w:val="004D0AAE"/>
  </w:style>
  <w:style w:type="character" w:styleId="ab">
    <w:name w:val="Hyperlink"/>
    <w:uiPriority w:val="99"/>
    <w:unhideWhenUsed/>
    <w:rsid w:val="004D0AAE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4D0AAE"/>
    <w:pPr>
      <w:ind w:left="720"/>
      <w:contextualSpacing/>
    </w:pPr>
    <w:rPr>
      <w:rFonts w:ascii="Calibri" w:eastAsia="Calibri" w:hAnsi="Calibri" w:cs="Calibri"/>
      <w:lang w:val="uk-UA" w:eastAsia="ru-RU"/>
    </w:rPr>
  </w:style>
  <w:style w:type="paragraph" w:customStyle="1" w:styleId="breadcrumbs-child">
    <w:name w:val="breadcrumbs-child"/>
    <w:basedOn w:val="a"/>
    <w:rsid w:val="004D0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forpeoplewithlowvision">
    <w:name w:val="forpeoplewithlowvision"/>
    <w:basedOn w:val="a0"/>
    <w:rsid w:val="004D0AAE"/>
  </w:style>
  <w:style w:type="character" w:styleId="ad">
    <w:name w:val="Strong"/>
    <w:uiPriority w:val="22"/>
    <w:qFormat/>
    <w:rsid w:val="004D0AAE"/>
    <w:rPr>
      <w:b/>
      <w:bCs/>
    </w:rPr>
  </w:style>
  <w:style w:type="paragraph" w:styleId="ae">
    <w:name w:val="Normal (Web)"/>
    <w:basedOn w:val="a"/>
    <w:uiPriority w:val="99"/>
    <w:unhideWhenUsed/>
    <w:rsid w:val="004D0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">
    <w:name w:val="Balloon Text"/>
    <w:basedOn w:val="a"/>
    <w:link w:val="af0"/>
    <w:rsid w:val="004D0AAE"/>
    <w:pPr>
      <w:suppressAutoHyphens/>
      <w:spacing w:after="0" w:line="240" w:lineRule="auto"/>
    </w:pPr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af0">
    <w:name w:val="Текст выноски Знак"/>
    <w:basedOn w:val="a0"/>
    <w:link w:val="af"/>
    <w:rsid w:val="004D0AAE"/>
    <w:rPr>
      <w:rFonts w:ascii="Segoe UI" w:eastAsia="Times New Roman" w:hAnsi="Segoe UI" w:cs="Segoe UI"/>
      <w:sz w:val="18"/>
      <w:szCs w:val="18"/>
      <w:lang w:eastAsia="ar-SA"/>
    </w:rPr>
  </w:style>
  <w:style w:type="table" w:styleId="af1">
    <w:name w:val="Table Grid"/>
    <w:basedOn w:val="a1"/>
    <w:uiPriority w:val="39"/>
    <w:rsid w:val="004D0AA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5282</Words>
  <Characters>30109</Characters>
  <Application>Microsoft Office Word</Application>
  <DocSecurity>0</DocSecurity>
  <Lines>250</Lines>
  <Paragraphs>70</Paragraphs>
  <ScaleCrop>false</ScaleCrop>
  <Company/>
  <LinksUpToDate>false</LinksUpToDate>
  <CharactersWithSpaces>35321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2023-01-16T15:45:00Z</dcterms:created>
  <dcterms:modified xsi:type="dcterms:W3CDTF">2023-03-28T13:26:00Z</dcterms:modified>
</cp:coreProperties>
</file>